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AA" w:rsidRPr="00DA43E1" w:rsidRDefault="00A826AA" w:rsidP="00DA43E1">
      <w:pPr>
        <w:pStyle w:val="Sinespaciado"/>
        <w:spacing w:line="276" w:lineRule="auto"/>
        <w:jc w:val="center"/>
        <w:rPr>
          <w:rFonts w:ascii="Tahoma" w:hAnsi="Tahoma" w:cs="Tahoma"/>
          <w:b/>
          <w:sz w:val="22"/>
          <w:szCs w:val="22"/>
          <w:lang w:val="es-CO"/>
        </w:rPr>
      </w:pPr>
      <w:r w:rsidRPr="00DA43E1">
        <w:rPr>
          <w:rFonts w:ascii="Tahoma" w:hAnsi="Tahoma" w:cs="Tahoma"/>
          <w:b/>
          <w:sz w:val="22"/>
          <w:szCs w:val="22"/>
        </w:rPr>
        <w:t xml:space="preserve">CONTRATO DE </w:t>
      </w:r>
      <w:r w:rsidR="002C2F8E" w:rsidRPr="00DA43E1">
        <w:rPr>
          <w:rFonts w:ascii="Tahoma" w:hAnsi="Tahoma" w:cs="Tahoma"/>
          <w:b/>
          <w:sz w:val="22"/>
          <w:szCs w:val="22"/>
          <w:lang w:val="es-CO"/>
        </w:rPr>
        <w:t>PREPOSICIÓN</w:t>
      </w:r>
      <w:r w:rsidRPr="00DA43E1">
        <w:rPr>
          <w:rFonts w:ascii="Tahoma" w:hAnsi="Tahoma" w:cs="Tahoma"/>
          <w:b/>
          <w:sz w:val="22"/>
          <w:szCs w:val="22"/>
        </w:rPr>
        <w:t xml:space="preserve"> DE ESTABLECIMIENTO DE COMERCIO</w:t>
      </w:r>
    </w:p>
    <w:p w:rsidR="00A826AA" w:rsidRPr="00DA43E1" w:rsidRDefault="00A826AA" w:rsidP="00DA43E1">
      <w:pPr>
        <w:pStyle w:val="Sinespaciado"/>
        <w:spacing w:line="276" w:lineRule="auto"/>
        <w:jc w:val="both"/>
        <w:rPr>
          <w:rFonts w:ascii="Tahoma" w:hAnsi="Tahoma" w:cs="Tahoma"/>
          <w:sz w:val="22"/>
          <w:szCs w:val="22"/>
        </w:rPr>
      </w:pPr>
    </w:p>
    <w:p w:rsidR="00D461FF" w:rsidRPr="00DA43E1" w:rsidRDefault="00D461FF" w:rsidP="00DA43E1">
      <w:pPr>
        <w:pStyle w:val="Sinespaciado"/>
        <w:spacing w:line="276" w:lineRule="auto"/>
        <w:jc w:val="both"/>
        <w:rPr>
          <w:rFonts w:ascii="Tahoma" w:hAnsi="Tahoma" w:cs="Tahoma"/>
          <w:sz w:val="22"/>
          <w:szCs w:val="22"/>
          <w:lang w:val="es-CO"/>
        </w:rPr>
      </w:pPr>
    </w:p>
    <w:p w:rsidR="00A826AA" w:rsidRPr="00DA43E1" w:rsidRDefault="0080523B" w:rsidP="00DA43E1">
      <w:pPr>
        <w:pStyle w:val="Sinespaciado"/>
        <w:spacing w:line="276" w:lineRule="auto"/>
        <w:jc w:val="both"/>
        <w:rPr>
          <w:rFonts w:ascii="Tahoma" w:hAnsi="Tahoma" w:cs="Tahoma"/>
          <w:sz w:val="22"/>
          <w:szCs w:val="22"/>
          <w:lang w:val="es-CO"/>
        </w:rPr>
      </w:pPr>
      <w:r w:rsidRPr="00DA43E1">
        <w:rPr>
          <w:rFonts w:ascii="Tahoma" w:hAnsi="Tahoma" w:cs="Tahoma"/>
          <w:b/>
          <w:sz w:val="22"/>
          <w:szCs w:val="22"/>
          <w:lang w:val="es-CO"/>
        </w:rPr>
        <w:t xml:space="preserve">CLÁUSULA </w:t>
      </w:r>
      <w:r w:rsidRPr="00DA43E1">
        <w:rPr>
          <w:rFonts w:ascii="Tahoma" w:hAnsi="Tahoma" w:cs="Tahoma"/>
          <w:b/>
          <w:sz w:val="22"/>
          <w:szCs w:val="22"/>
        </w:rPr>
        <w:t>PRIMER</w:t>
      </w:r>
      <w:r w:rsidRPr="00DA43E1">
        <w:rPr>
          <w:rFonts w:ascii="Tahoma" w:hAnsi="Tahoma" w:cs="Tahoma"/>
          <w:b/>
          <w:sz w:val="22"/>
          <w:szCs w:val="22"/>
          <w:lang w:val="es-CO"/>
        </w:rPr>
        <w:t>A</w:t>
      </w:r>
      <w:r w:rsidR="00A826AA" w:rsidRPr="00DA43E1">
        <w:rPr>
          <w:rFonts w:ascii="Tahoma" w:hAnsi="Tahoma" w:cs="Tahoma"/>
          <w:b/>
          <w:sz w:val="22"/>
          <w:szCs w:val="22"/>
        </w:rPr>
        <w:t>. PARTES DEL CONTRATO.</w:t>
      </w:r>
      <w:r w:rsidR="000622C8" w:rsidRPr="00DA43E1">
        <w:rPr>
          <w:rFonts w:ascii="Tahoma" w:hAnsi="Tahoma" w:cs="Tahoma"/>
          <w:b/>
          <w:sz w:val="22"/>
          <w:szCs w:val="22"/>
          <w:lang w:val="es-CO"/>
        </w:rPr>
        <w:t xml:space="preserve"> </w:t>
      </w:r>
      <w:r w:rsidR="00A826AA" w:rsidRPr="00DA43E1">
        <w:rPr>
          <w:rFonts w:ascii="Tahoma" w:hAnsi="Tahoma" w:cs="Tahoma"/>
          <w:sz w:val="22"/>
          <w:szCs w:val="22"/>
        </w:rPr>
        <w:t xml:space="preserve">A. </w:t>
      </w:r>
      <w:r w:rsidR="00A826AA" w:rsidRPr="00DA43E1">
        <w:rPr>
          <w:rFonts w:ascii="Tahoma" w:hAnsi="Tahoma" w:cs="Tahoma"/>
          <w:b/>
          <w:sz w:val="22"/>
          <w:szCs w:val="22"/>
        </w:rPr>
        <w:t>(</w:t>
      </w:r>
      <w:r w:rsidRPr="00DA43E1">
        <w:rPr>
          <w:rFonts w:ascii="Tahoma" w:hAnsi="Tahoma" w:cs="Tahoma"/>
          <w:b/>
          <w:sz w:val="22"/>
          <w:szCs w:val="22"/>
          <w:lang w:val="es-CO"/>
        </w:rPr>
        <w:t>PREPONENTE</w:t>
      </w:r>
      <w:r w:rsidR="00A826AA" w:rsidRPr="00DA43E1">
        <w:rPr>
          <w:rFonts w:ascii="Tahoma" w:hAnsi="Tahoma" w:cs="Tahoma"/>
          <w:b/>
          <w:sz w:val="22"/>
          <w:szCs w:val="22"/>
        </w:rPr>
        <w:t>)</w:t>
      </w:r>
      <w:r w:rsidR="00A826AA" w:rsidRPr="00DA43E1">
        <w:rPr>
          <w:rFonts w:ascii="Tahoma" w:hAnsi="Tahoma" w:cs="Tahoma"/>
          <w:sz w:val="22"/>
          <w:szCs w:val="22"/>
        </w:rPr>
        <w:t xml:space="preserve"> </w:t>
      </w:r>
      <w:r w:rsidR="006A5DC2" w:rsidRPr="00DA43E1">
        <w:rPr>
          <w:rFonts w:ascii="Tahoma" w:hAnsi="Tahoma" w:cs="Tahoma"/>
          <w:sz w:val="22"/>
          <w:szCs w:val="22"/>
          <w:lang w:val="es-CO"/>
        </w:rPr>
        <w:t>_________________________</w:t>
      </w:r>
      <w:r w:rsidR="00A826AA" w:rsidRPr="00DA43E1">
        <w:rPr>
          <w:rFonts w:ascii="Tahoma" w:hAnsi="Tahoma" w:cs="Tahoma"/>
          <w:sz w:val="22"/>
          <w:szCs w:val="22"/>
        </w:rPr>
        <w:t>______________</w:t>
      </w:r>
      <w:r w:rsidR="000622C8" w:rsidRPr="00DA43E1">
        <w:rPr>
          <w:rFonts w:ascii="Tahoma" w:hAnsi="Tahoma" w:cs="Tahoma"/>
          <w:sz w:val="22"/>
          <w:szCs w:val="22"/>
        </w:rPr>
        <w:t>__</w:t>
      </w:r>
      <w:r w:rsidR="006A5DC2" w:rsidRPr="00DA43E1">
        <w:rPr>
          <w:rFonts w:ascii="Tahoma" w:hAnsi="Tahoma" w:cs="Tahoma"/>
          <w:sz w:val="22"/>
          <w:szCs w:val="22"/>
          <w:lang w:val="es-CO"/>
        </w:rPr>
        <w:t xml:space="preserve"> </w:t>
      </w:r>
      <w:r w:rsidR="00A826AA" w:rsidRPr="00DA43E1">
        <w:rPr>
          <w:rFonts w:ascii="Tahoma" w:hAnsi="Tahoma" w:cs="Tahoma"/>
          <w:sz w:val="22"/>
          <w:szCs w:val="22"/>
        </w:rPr>
        <w:t xml:space="preserve"> mayor de edad, identificado(a) con la Cédula de Ciudanía Nº</w:t>
      </w:r>
      <w:r w:rsidR="000622C8" w:rsidRPr="00DA43E1">
        <w:rPr>
          <w:rFonts w:ascii="Tahoma" w:hAnsi="Tahoma" w:cs="Tahoma"/>
          <w:sz w:val="22"/>
          <w:szCs w:val="22"/>
          <w:lang w:val="es-CO"/>
        </w:rPr>
        <w:t>_______________</w:t>
      </w:r>
      <w:r w:rsidR="00A826AA" w:rsidRPr="00DA43E1">
        <w:rPr>
          <w:rFonts w:ascii="Tahoma" w:hAnsi="Tahoma" w:cs="Tahoma"/>
          <w:sz w:val="22"/>
          <w:szCs w:val="22"/>
        </w:rPr>
        <w:t>, con domicilio en</w:t>
      </w:r>
      <w:r w:rsidR="000622C8" w:rsidRPr="00DA43E1">
        <w:rPr>
          <w:rFonts w:ascii="Tahoma" w:hAnsi="Tahoma" w:cs="Tahoma"/>
          <w:sz w:val="22"/>
          <w:szCs w:val="22"/>
          <w:lang w:val="es-CO"/>
        </w:rPr>
        <w:t xml:space="preserve"> el municipio de</w:t>
      </w:r>
      <w:r w:rsidR="00A826AA" w:rsidRPr="00DA43E1">
        <w:rPr>
          <w:rFonts w:ascii="Tahoma" w:hAnsi="Tahoma" w:cs="Tahoma"/>
          <w:sz w:val="22"/>
          <w:szCs w:val="22"/>
        </w:rPr>
        <w:t xml:space="preserve"> __________________________, quien en el presente </w:t>
      </w:r>
      <w:r w:rsidR="000622C8" w:rsidRPr="00DA43E1">
        <w:rPr>
          <w:rFonts w:ascii="Tahoma" w:hAnsi="Tahoma" w:cs="Tahoma"/>
          <w:sz w:val="22"/>
          <w:szCs w:val="22"/>
        </w:rPr>
        <w:t xml:space="preserve">acto obra en nombre propio </w:t>
      </w:r>
      <w:r w:rsidR="00A826AA" w:rsidRPr="00DA43E1">
        <w:rPr>
          <w:rFonts w:ascii="Tahoma" w:hAnsi="Tahoma" w:cs="Tahoma"/>
          <w:sz w:val="22"/>
          <w:szCs w:val="22"/>
        </w:rPr>
        <w:t xml:space="preserve">y quien en adelante se denominará EL </w:t>
      </w:r>
      <w:r w:rsidRPr="00DA43E1">
        <w:rPr>
          <w:rFonts w:ascii="Tahoma" w:hAnsi="Tahoma" w:cs="Tahoma"/>
          <w:sz w:val="22"/>
          <w:szCs w:val="22"/>
          <w:lang w:val="es-CO"/>
        </w:rPr>
        <w:t>PREPONENTE</w:t>
      </w:r>
      <w:r w:rsidR="00A826AA" w:rsidRPr="00DA43E1">
        <w:rPr>
          <w:rFonts w:ascii="Tahoma" w:hAnsi="Tahoma" w:cs="Tahoma"/>
          <w:sz w:val="22"/>
          <w:szCs w:val="22"/>
        </w:rPr>
        <w:t>.</w:t>
      </w:r>
      <w:r w:rsidR="000622C8" w:rsidRPr="00DA43E1">
        <w:rPr>
          <w:rFonts w:ascii="Tahoma" w:hAnsi="Tahoma" w:cs="Tahoma"/>
          <w:sz w:val="22"/>
          <w:szCs w:val="22"/>
          <w:lang w:val="es-CO"/>
        </w:rPr>
        <w:t xml:space="preserve"> </w:t>
      </w:r>
      <w:r w:rsidR="00A826AA" w:rsidRPr="00DA43E1">
        <w:rPr>
          <w:rFonts w:ascii="Tahoma" w:hAnsi="Tahoma" w:cs="Tahoma"/>
          <w:sz w:val="22"/>
          <w:szCs w:val="22"/>
        </w:rPr>
        <w:t xml:space="preserve">B. </w:t>
      </w:r>
      <w:r w:rsidR="00A826AA" w:rsidRPr="00DA43E1">
        <w:rPr>
          <w:rFonts w:ascii="Tahoma" w:hAnsi="Tahoma" w:cs="Tahoma"/>
          <w:b/>
          <w:sz w:val="22"/>
          <w:szCs w:val="22"/>
        </w:rPr>
        <w:t>(</w:t>
      </w:r>
      <w:r w:rsidRPr="00DA43E1">
        <w:rPr>
          <w:rFonts w:ascii="Tahoma" w:hAnsi="Tahoma" w:cs="Tahoma"/>
          <w:b/>
          <w:sz w:val="22"/>
          <w:szCs w:val="22"/>
          <w:lang w:val="es-CO"/>
        </w:rPr>
        <w:t>FACTOR</w:t>
      </w:r>
      <w:r w:rsidR="00A826AA" w:rsidRPr="00DA43E1">
        <w:rPr>
          <w:rFonts w:ascii="Tahoma" w:hAnsi="Tahoma" w:cs="Tahoma"/>
          <w:b/>
          <w:sz w:val="22"/>
          <w:szCs w:val="22"/>
        </w:rPr>
        <w:t>)</w:t>
      </w:r>
      <w:r w:rsidR="000622C8" w:rsidRPr="00DA43E1">
        <w:rPr>
          <w:rFonts w:ascii="Tahoma" w:hAnsi="Tahoma" w:cs="Tahoma"/>
          <w:b/>
          <w:sz w:val="22"/>
          <w:szCs w:val="22"/>
          <w:lang w:val="es-CO"/>
        </w:rPr>
        <w:t xml:space="preserve"> </w:t>
      </w:r>
      <w:r w:rsidR="005E3331" w:rsidRPr="00DA43E1">
        <w:rPr>
          <w:rFonts w:ascii="Tahoma" w:hAnsi="Tahoma" w:cs="Tahoma"/>
          <w:sz w:val="22"/>
          <w:szCs w:val="22"/>
          <w:lang w:val="es-CO"/>
        </w:rPr>
        <w:t>_________________________</w:t>
      </w:r>
      <w:r w:rsidR="005E3331" w:rsidRPr="00DA43E1">
        <w:rPr>
          <w:rFonts w:ascii="Tahoma" w:hAnsi="Tahoma" w:cs="Tahoma"/>
          <w:sz w:val="22"/>
          <w:szCs w:val="22"/>
        </w:rPr>
        <w:t>________________</w:t>
      </w:r>
      <w:r w:rsidR="00A826AA" w:rsidRPr="00DA43E1">
        <w:rPr>
          <w:rFonts w:ascii="Tahoma" w:hAnsi="Tahoma" w:cs="Tahoma"/>
          <w:sz w:val="22"/>
          <w:szCs w:val="22"/>
        </w:rPr>
        <w:t>, mayor de edad, identificado(a) con la Cédula de Ciudanía Nº</w:t>
      </w:r>
      <w:r w:rsidR="000622C8" w:rsidRPr="00DA43E1">
        <w:rPr>
          <w:rFonts w:ascii="Tahoma" w:hAnsi="Tahoma" w:cs="Tahoma"/>
          <w:sz w:val="22"/>
          <w:szCs w:val="22"/>
          <w:lang w:val="es-CO"/>
        </w:rPr>
        <w:t>___________________,</w:t>
      </w:r>
      <w:r w:rsidR="00A826AA" w:rsidRPr="00DA43E1">
        <w:rPr>
          <w:rFonts w:ascii="Tahoma" w:hAnsi="Tahoma" w:cs="Tahoma"/>
          <w:sz w:val="22"/>
          <w:szCs w:val="22"/>
        </w:rPr>
        <w:t xml:space="preserve"> con domicilio en </w:t>
      </w:r>
      <w:r w:rsidR="000622C8" w:rsidRPr="00DA43E1">
        <w:rPr>
          <w:rFonts w:ascii="Tahoma" w:hAnsi="Tahoma" w:cs="Tahoma"/>
          <w:sz w:val="22"/>
          <w:szCs w:val="22"/>
          <w:lang w:val="es-CO"/>
        </w:rPr>
        <w:t xml:space="preserve">el municipio de </w:t>
      </w:r>
      <w:r w:rsidR="000622C8" w:rsidRPr="00DA43E1">
        <w:rPr>
          <w:rFonts w:ascii="Tahoma" w:hAnsi="Tahoma" w:cs="Tahoma"/>
          <w:sz w:val="22"/>
          <w:szCs w:val="22"/>
        </w:rPr>
        <w:t>__________________________</w:t>
      </w:r>
      <w:r w:rsidR="00A826AA" w:rsidRPr="00DA43E1">
        <w:rPr>
          <w:rFonts w:ascii="Tahoma" w:hAnsi="Tahoma" w:cs="Tahoma"/>
          <w:sz w:val="22"/>
          <w:szCs w:val="22"/>
        </w:rPr>
        <w:t xml:space="preserve">, quien en el presente </w:t>
      </w:r>
      <w:r w:rsidR="000622C8" w:rsidRPr="00DA43E1">
        <w:rPr>
          <w:rFonts w:ascii="Tahoma" w:hAnsi="Tahoma" w:cs="Tahoma"/>
          <w:sz w:val="22"/>
          <w:szCs w:val="22"/>
        </w:rPr>
        <w:t xml:space="preserve">acto obra en nombre propio </w:t>
      </w:r>
      <w:r w:rsidR="00A826AA" w:rsidRPr="00DA43E1">
        <w:rPr>
          <w:rFonts w:ascii="Tahoma" w:hAnsi="Tahoma" w:cs="Tahoma"/>
          <w:sz w:val="22"/>
          <w:szCs w:val="22"/>
        </w:rPr>
        <w:t xml:space="preserve">y quien en adelante se denominará EL </w:t>
      </w:r>
      <w:r w:rsidRPr="00DA43E1">
        <w:rPr>
          <w:rFonts w:ascii="Tahoma" w:hAnsi="Tahoma" w:cs="Tahoma"/>
          <w:sz w:val="22"/>
          <w:szCs w:val="22"/>
          <w:lang w:val="es-CO"/>
        </w:rPr>
        <w:t>FACTOR</w:t>
      </w:r>
      <w:r w:rsidR="00A826AA" w:rsidRPr="00DA43E1">
        <w:rPr>
          <w:rFonts w:ascii="Tahoma" w:hAnsi="Tahoma" w:cs="Tahoma"/>
          <w:sz w:val="22"/>
          <w:szCs w:val="22"/>
        </w:rPr>
        <w:t>.</w:t>
      </w:r>
    </w:p>
    <w:p w:rsidR="00A826AA" w:rsidRPr="00DA43E1" w:rsidRDefault="00A826AA" w:rsidP="00DA43E1">
      <w:pPr>
        <w:pStyle w:val="Sinespaciado"/>
        <w:spacing w:line="276" w:lineRule="auto"/>
        <w:jc w:val="both"/>
        <w:rPr>
          <w:rFonts w:ascii="Tahoma" w:hAnsi="Tahoma" w:cs="Tahoma"/>
          <w:sz w:val="22"/>
          <w:szCs w:val="22"/>
        </w:rPr>
      </w:pP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b/>
          <w:bCs/>
          <w:color w:val="000000"/>
          <w:sz w:val="22"/>
          <w:szCs w:val="22"/>
          <w:lang w:val="es-CO"/>
        </w:rPr>
        <w:t>CLÁUSULA SEGUNDA. OBJETO DEL CONTRATO.</w:t>
      </w:r>
      <w:r w:rsidR="002C2F8E" w:rsidRPr="00DA43E1">
        <w:rPr>
          <w:rFonts w:ascii="Tahoma" w:hAnsi="Tahoma" w:cs="Tahoma"/>
          <w:b/>
          <w:bCs/>
          <w:color w:val="000000"/>
          <w:sz w:val="22"/>
          <w:szCs w:val="22"/>
        </w:rPr>
        <w:t xml:space="preserve"> </w:t>
      </w:r>
      <w:r w:rsidR="002C2F8E" w:rsidRPr="00DA43E1">
        <w:rPr>
          <w:rFonts w:ascii="Tahoma" w:hAnsi="Tahoma" w:cs="Tahoma"/>
          <w:color w:val="000000"/>
          <w:sz w:val="22"/>
          <w:szCs w:val="22"/>
        </w:rPr>
        <w:t>El PREPONENTE en su condición de propietario del establecimiento de comercio denominado</w:t>
      </w:r>
      <w:r w:rsidR="00DA43E1">
        <w:rPr>
          <w:rFonts w:ascii="Tahoma" w:hAnsi="Tahoma" w:cs="Tahoma"/>
          <w:color w:val="000000"/>
          <w:sz w:val="22"/>
          <w:szCs w:val="22"/>
          <w:lang w:val="es-CO"/>
        </w:rPr>
        <w:t xml:space="preserve"> </w:t>
      </w:r>
      <w:r w:rsidR="002C2F8E" w:rsidRPr="00DA43E1">
        <w:rPr>
          <w:rFonts w:ascii="Tahoma" w:hAnsi="Tahoma" w:cs="Tahoma"/>
          <w:color w:val="000000"/>
          <w:sz w:val="22"/>
          <w:szCs w:val="22"/>
        </w:rPr>
        <w:t>__________________________________, ubicado en la _____________________ de la ciudad de ______________</w:t>
      </w:r>
      <w:r w:rsidRPr="00DA43E1">
        <w:rPr>
          <w:rFonts w:ascii="Tahoma" w:hAnsi="Tahoma" w:cs="Tahoma"/>
          <w:color w:val="000000"/>
          <w:sz w:val="22"/>
          <w:szCs w:val="22"/>
          <w:lang w:val="es-CO"/>
        </w:rPr>
        <w:t xml:space="preserve"> </w:t>
      </w:r>
      <w:r w:rsidR="002C2F8E" w:rsidRPr="00DA43E1">
        <w:rPr>
          <w:rFonts w:ascii="Tahoma" w:hAnsi="Tahoma" w:cs="Tahoma"/>
          <w:color w:val="000000"/>
          <w:sz w:val="22"/>
          <w:szCs w:val="22"/>
        </w:rPr>
        <w:t xml:space="preserve">con matrícula mercantil No. _________________ de la </w:t>
      </w:r>
      <w:r w:rsidRPr="00DA43E1">
        <w:rPr>
          <w:rFonts w:ascii="Tahoma" w:hAnsi="Tahoma" w:cs="Tahoma"/>
          <w:color w:val="000000"/>
          <w:sz w:val="22"/>
          <w:szCs w:val="22"/>
          <w:lang w:val="es-CO"/>
        </w:rPr>
        <w:t xml:space="preserve">Cámara de Comercio de </w:t>
      </w:r>
      <w:r w:rsidR="004B64AF">
        <w:rPr>
          <w:rFonts w:ascii="Tahoma" w:hAnsi="Tahoma" w:cs="Tahoma"/>
          <w:color w:val="000000"/>
          <w:sz w:val="22"/>
          <w:szCs w:val="22"/>
          <w:lang w:val="es-CO"/>
        </w:rPr>
        <w:t>MAGANGUÉ</w:t>
      </w:r>
      <w:r w:rsidRPr="00DA43E1">
        <w:rPr>
          <w:rFonts w:ascii="Tahoma" w:hAnsi="Tahoma" w:cs="Tahoma"/>
          <w:color w:val="000000"/>
          <w:sz w:val="22"/>
          <w:szCs w:val="22"/>
          <w:lang w:val="es-CO"/>
        </w:rPr>
        <w:t xml:space="preserve"> </w:t>
      </w:r>
      <w:r w:rsidRPr="00DA43E1">
        <w:rPr>
          <w:rFonts w:ascii="Tahoma" w:hAnsi="Tahoma" w:cs="Tahoma"/>
          <w:color w:val="000000"/>
          <w:sz w:val="22"/>
          <w:szCs w:val="22"/>
        </w:rPr>
        <w:t xml:space="preserve">entrega en </w:t>
      </w:r>
      <w:r w:rsidRPr="00DA43E1">
        <w:rPr>
          <w:rFonts w:ascii="Tahoma" w:hAnsi="Tahoma" w:cs="Tahoma"/>
          <w:color w:val="000000"/>
          <w:sz w:val="22"/>
          <w:szCs w:val="22"/>
          <w:lang w:val="es-CO"/>
        </w:rPr>
        <w:t>a</w:t>
      </w:r>
      <w:r w:rsidR="002C2F8E" w:rsidRPr="00DA43E1">
        <w:rPr>
          <w:rFonts w:ascii="Tahoma" w:hAnsi="Tahoma" w:cs="Tahoma"/>
          <w:color w:val="000000"/>
          <w:sz w:val="22"/>
          <w:szCs w:val="22"/>
        </w:rPr>
        <w:t>dministración el</w:t>
      </w:r>
      <w:r w:rsidRPr="00DA43E1">
        <w:rPr>
          <w:rFonts w:ascii="Tahoma" w:hAnsi="Tahoma" w:cs="Tahoma"/>
          <w:color w:val="000000"/>
          <w:sz w:val="22"/>
          <w:szCs w:val="22"/>
          <w:lang w:val="es-CO"/>
        </w:rPr>
        <w:t xml:space="preserve"> e</w:t>
      </w:r>
      <w:r w:rsidR="002C2F8E" w:rsidRPr="00DA43E1">
        <w:rPr>
          <w:rFonts w:ascii="Tahoma" w:hAnsi="Tahoma" w:cs="Tahoma"/>
          <w:color w:val="000000"/>
          <w:sz w:val="22"/>
          <w:szCs w:val="22"/>
        </w:rPr>
        <w:t>stablecimiento de comercio antes mencionado a partir de la fecha de firma</w:t>
      </w:r>
      <w:bookmarkStart w:id="0" w:name="_GoBack"/>
      <w:r w:rsidR="002C2F8E" w:rsidRPr="00DA43E1">
        <w:rPr>
          <w:rFonts w:ascii="Tahoma" w:hAnsi="Tahoma" w:cs="Tahoma"/>
          <w:color w:val="000000"/>
          <w:sz w:val="22"/>
          <w:szCs w:val="22"/>
        </w:rPr>
        <w:t xml:space="preserve"> del presente documento a el FACTOR. </w:t>
      </w:r>
      <w:bookmarkEnd w:id="0"/>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b/>
          <w:bCs/>
          <w:color w:val="000000"/>
          <w:sz w:val="22"/>
          <w:szCs w:val="22"/>
          <w:lang w:val="es-CO"/>
        </w:rPr>
        <w:t>CLÁUSULA TERCERA. FACULTADES DEL FACTOR.</w:t>
      </w:r>
      <w:r w:rsidR="002C2F8E" w:rsidRPr="00DA43E1">
        <w:rPr>
          <w:rFonts w:ascii="Tahoma" w:hAnsi="Tahoma" w:cs="Tahoma"/>
          <w:b/>
          <w:bCs/>
          <w:color w:val="000000"/>
          <w:sz w:val="22"/>
          <w:szCs w:val="22"/>
        </w:rPr>
        <w:t xml:space="preserve"> </w:t>
      </w:r>
      <w:r w:rsidRPr="00DA43E1">
        <w:rPr>
          <w:rFonts w:ascii="Tahoma" w:hAnsi="Tahoma" w:cs="Tahoma"/>
          <w:bCs/>
          <w:color w:val="000000"/>
          <w:sz w:val="22"/>
          <w:szCs w:val="22"/>
          <w:lang w:val="es-CO"/>
        </w:rPr>
        <w:t>E</w:t>
      </w:r>
      <w:r w:rsidR="002C2F8E" w:rsidRPr="00DA43E1">
        <w:rPr>
          <w:rFonts w:ascii="Tahoma" w:hAnsi="Tahoma" w:cs="Tahoma"/>
          <w:color w:val="000000"/>
          <w:sz w:val="22"/>
          <w:szCs w:val="22"/>
        </w:rPr>
        <w:t xml:space="preserve">l PREPONENTE establece al FACTOR las siguientes FACULTADES a saber: </w:t>
      </w: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p>
    <w:p w:rsidR="0080523B" w:rsidRPr="00DA43E1" w:rsidRDefault="002C2F8E"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color w:val="000000"/>
          <w:sz w:val="22"/>
          <w:szCs w:val="22"/>
        </w:rPr>
        <w:t xml:space="preserve">1. el FACTOR representará legalmente al PREPONENTE únicamente en todos los actos de comercio que se deriven en el desarrollo del objeto social del establecimiento de comercio tales como compra, vender, prestar, fiar bajo su responsabilidad, contratar personal, contratar asesoramiento externo y todos los demás actos de comercio licito que se regulen por el Código de Comercio, normas y costumbres comerciales licitas, facultades que el FACTOR acepta desde la fecha de firma del presente nombramiento. </w:t>
      </w: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p>
    <w:p w:rsidR="0080523B" w:rsidRDefault="002C2F8E"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color w:val="000000"/>
          <w:sz w:val="22"/>
          <w:szCs w:val="22"/>
        </w:rPr>
        <w:t>2. El FACTOR velara por el cumplimiento de todas las normas impositivas colombianas, siendo de su absoluta responsabilidad cualquier evasión y/o ilícito que se detectare, igual responsabilidad tendrá el FACTOR por el cumplimiento de las normas laborales y de carácter Municipal que se debieran cumplir en el desarrollo del objeto social del establecimiento de Comercio</w:t>
      </w:r>
      <w:r w:rsidR="0080523B" w:rsidRPr="00DA43E1">
        <w:rPr>
          <w:rFonts w:ascii="Tahoma" w:hAnsi="Tahoma" w:cs="Tahoma"/>
          <w:color w:val="000000"/>
          <w:sz w:val="22"/>
          <w:szCs w:val="22"/>
          <w:lang w:val="es-CO"/>
        </w:rPr>
        <w:t>.</w:t>
      </w:r>
    </w:p>
    <w:p w:rsidR="00DA43E1" w:rsidRPr="00DA43E1" w:rsidRDefault="00DA43E1" w:rsidP="00DA43E1">
      <w:pPr>
        <w:autoSpaceDE w:val="0"/>
        <w:autoSpaceDN w:val="0"/>
        <w:adjustRightInd w:val="0"/>
        <w:spacing w:line="276" w:lineRule="auto"/>
        <w:jc w:val="both"/>
        <w:rPr>
          <w:rFonts w:ascii="Tahoma" w:hAnsi="Tahoma" w:cs="Tahoma"/>
          <w:color w:val="000000"/>
          <w:sz w:val="22"/>
          <w:szCs w:val="22"/>
          <w:lang w:val="es-CO"/>
        </w:rPr>
      </w:pPr>
    </w:p>
    <w:p w:rsidR="0080523B" w:rsidRPr="00DA43E1" w:rsidRDefault="0080523B" w:rsidP="00DA43E1">
      <w:pPr>
        <w:widowControl/>
        <w:suppressAutoHyphens w:val="0"/>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b/>
          <w:bCs/>
          <w:color w:val="000000"/>
          <w:sz w:val="22"/>
          <w:szCs w:val="22"/>
          <w:lang w:val="es-CO"/>
        </w:rPr>
        <w:lastRenderedPageBreak/>
        <w:t xml:space="preserve">CLÁUSULA CUARTA. PRECIO. </w:t>
      </w:r>
      <w:r w:rsidR="002C2F8E" w:rsidRPr="00DA43E1">
        <w:rPr>
          <w:rFonts w:ascii="Tahoma" w:hAnsi="Tahoma" w:cs="Tahoma"/>
          <w:color w:val="000000"/>
          <w:sz w:val="22"/>
          <w:szCs w:val="22"/>
        </w:rPr>
        <w:t xml:space="preserve">El PREPONENTE reconocerá y pagará al FACTOR por los servicios señalados previamente, la suma de </w:t>
      </w:r>
      <w:r w:rsidRPr="00DA43E1">
        <w:rPr>
          <w:rFonts w:ascii="Tahoma" w:hAnsi="Tahoma" w:cs="Tahoma"/>
          <w:sz w:val="22"/>
          <w:szCs w:val="22"/>
        </w:rPr>
        <w:t xml:space="preserve">______________________Pesos Moneda </w:t>
      </w:r>
      <w:r w:rsidRPr="00DA43E1">
        <w:rPr>
          <w:rFonts w:ascii="Tahoma" w:hAnsi="Tahoma" w:cs="Tahoma"/>
          <w:sz w:val="22"/>
          <w:szCs w:val="22"/>
          <w:lang w:val="es-CO"/>
        </w:rPr>
        <w:t>C</w:t>
      </w:r>
      <w:r w:rsidRPr="00DA43E1">
        <w:rPr>
          <w:rFonts w:ascii="Tahoma" w:hAnsi="Tahoma" w:cs="Tahoma"/>
          <w:sz w:val="22"/>
          <w:szCs w:val="22"/>
        </w:rPr>
        <w:t>orriente ($ ________ M/Cte.)</w:t>
      </w:r>
      <w:r w:rsidRPr="00DA43E1">
        <w:rPr>
          <w:rFonts w:ascii="Tahoma" w:hAnsi="Tahoma" w:cs="Tahoma"/>
          <w:sz w:val="22"/>
          <w:szCs w:val="22"/>
          <w:lang w:val="es-CO"/>
        </w:rPr>
        <w:t xml:space="preserve"> </w:t>
      </w:r>
      <w:r w:rsidR="002C2F8E" w:rsidRPr="00DA43E1">
        <w:rPr>
          <w:rFonts w:ascii="Tahoma" w:hAnsi="Tahoma" w:cs="Tahoma"/>
          <w:color w:val="000000"/>
          <w:sz w:val="22"/>
          <w:szCs w:val="22"/>
        </w:rPr>
        <w:t xml:space="preserve">mensuales. </w:t>
      </w: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b/>
          <w:bCs/>
          <w:color w:val="000000"/>
          <w:sz w:val="22"/>
          <w:szCs w:val="22"/>
          <w:lang w:val="es-CO"/>
        </w:rPr>
        <w:t>CLÁUSULA QUINTA.</w:t>
      </w:r>
      <w:r w:rsidR="002C2F8E" w:rsidRPr="00DA43E1">
        <w:rPr>
          <w:rFonts w:ascii="Tahoma" w:hAnsi="Tahoma" w:cs="Tahoma"/>
          <w:b/>
          <w:bCs/>
          <w:color w:val="000000"/>
          <w:sz w:val="22"/>
          <w:szCs w:val="22"/>
        </w:rPr>
        <w:t xml:space="preserve"> </w:t>
      </w:r>
      <w:r w:rsidR="002C2F8E" w:rsidRPr="00DA43E1">
        <w:rPr>
          <w:rFonts w:ascii="Tahoma" w:hAnsi="Tahoma" w:cs="Tahoma"/>
          <w:color w:val="000000"/>
          <w:sz w:val="22"/>
          <w:szCs w:val="22"/>
        </w:rPr>
        <w:t xml:space="preserve">El FACTOR se compromete a dedicar todo el tiempo necesario para el desempeño de las labores administrativas contratadas, así como poner al servicio de </w:t>
      </w:r>
      <w:r w:rsidRPr="00DA43E1">
        <w:rPr>
          <w:rFonts w:ascii="Tahoma" w:hAnsi="Tahoma" w:cs="Tahoma"/>
          <w:color w:val="000000"/>
          <w:sz w:val="22"/>
          <w:szCs w:val="22"/>
          <w:lang w:val="es-CO"/>
        </w:rPr>
        <w:t xml:space="preserve">EL PREPONENTE </w:t>
      </w:r>
      <w:r w:rsidR="002C2F8E" w:rsidRPr="00DA43E1">
        <w:rPr>
          <w:rFonts w:ascii="Tahoma" w:hAnsi="Tahoma" w:cs="Tahoma"/>
          <w:color w:val="000000"/>
          <w:sz w:val="22"/>
          <w:szCs w:val="22"/>
        </w:rPr>
        <w:t xml:space="preserve">todos sus conocimientos técnicos en el campo de los productos que se comercialicen en el establecimiento de comercio. </w:t>
      </w: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b/>
          <w:bCs/>
          <w:color w:val="000000"/>
          <w:sz w:val="22"/>
          <w:szCs w:val="22"/>
          <w:lang w:val="es-CO"/>
        </w:rPr>
        <w:t>CLÁUSULA SEXTA.</w:t>
      </w:r>
      <w:r w:rsidR="002C2F8E" w:rsidRPr="00DA43E1">
        <w:rPr>
          <w:rFonts w:ascii="Tahoma" w:hAnsi="Tahoma" w:cs="Tahoma"/>
          <w:b/>
          <w:bCs/>
          <w:color w:val="000000"/>
          <w:sz w:val="22"/>
          <w:szCs w:val="22"/>
        </w:rPr>
        <w:t xml:space="preserve"> </w:t>
      </w:r>
      <w:r w:rsidR="002C2F8E" w:rsidRPr="00DA43E1">
        <w:rPr>
          <w:rFonts w:ascii="Tahoma" w:hAnsi="Tahoma" w:cs="Tahoma"/>
          <w:color w:val="000000"/>
          <w:sz w:val="22"/>
          <w:szCs w:val="22"/>
        </w:rPr>
        <w:t xml:space="preserve">El FACTOR se compromete con el PREPONENTE a presentarle un informe </w:t>
      </w:r>
      <w:r w:rsidRPr="00DA43E1">
        <w:rPr>
          <w:rFonts w:ascii="Tahoma" w:hAnsi="Tahoma" w:cs="Tahoma"/>
          <w:color w:val="000000"/>
          <w:sz w:val="22"/>
          <w:szCs w:val="22"/>
          <w:lang w:val="es-CO"/>
        </w:rPr>
        <w:t>_______</w:t>
      </w:r>
      <w:r w:rsidR="002C2F8E" w:rsidRPr="00DA43E1">
        <w:rPr>
          <w:rFonts w:ascii="Tahoma" w:hAnsi="Tahoma" w:cs="Tahoma"/>
          <w:color w:val="000000"/>
          <w:sz w:val="22"/>
          <w:szCs w:val="22"/>
        </w:rPr>
        <w:t xml:space="preserve"> del avance de la labor contratada. </w:t>
      </w: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b/>
          <w:bCs/>
          <w:color w:val="000000"/>
          <w:sz w:val="22"/>
          <w:szCs w:val="22"/>
          <w:lang w:val="es-CO"/>
        </w:rPr>
        <w:t xml:space="preserve">CLÁUSULA SÉPTIMA. LIMITACIONES DEL FACTOR. </w:t>
      </w:r>
      <w:r w:rsidR="002C2F8E" w:rsidRPr="00DA43E1">
        <w:rPr>
          <w:rFonts w:ascii="Tahoma" w:hAnsi="Tahoma" w:cs="Tahoma"/>
          <w:color w:val="000000"/>
          <w:sz w:val="22"/>
          <w:szCs w:val="22"/>
        </w:rPr>
        <w:t xml:space="preserve">El PREPONENTE faculta al FACTOR a efectuar operaciones comerciales hasta por un monto equivalente a </w:t>
      </w:r>
      <w:r w:rsidRPr="00DA43E1">
        <w:rPr>
          <w:rFonts w:ascii="Tahoma" w:hAnsi="Tahoma" w:cs="Tahoma"/>
          <w:color w:val="000000"/>
          <w:sz w:val="22"/>
          <w:szCs w:val="22"/>
        </w:rPr>
        <w:t xml:space="preserve">la suma de </w:t>
      </w:r>
      <w:r w:rsidRPr="00DA43E1">
        <w:rPr>
          <w:rFonts w:ascii="Tahoma" w:hAnsi="Tahoma" w:cs="Tahoma"/>
          <w:sz w:val="22"/>
          <w:szCs w:val="22"/>
        </w:rPr>
        <w:t xml:space="preserve">______________________Pesos Moneda </w:t>
      </w:r>
      <w:r w:rsidRPr="00DA43E1">
        <w:rPr>
          <w:rFonts w:ascii="Tahoma" w:hAnsi="Tahoma" w:cs="Tahoma"/>
          <w:sz w:val="22"/>
          <w:szCs w:val="22"/>
          <w:lang w:val="es-CO"/>
        </w:rPr>
        <w:t>C</w:t>
      </w:r>
      <w:r w:rsidRPr="00DA43E1">
        <w:rPr>
          <w:rFonts w:ascii="Tahoma" w:hAnsi="Tahoma" w:cs="Tahoma"/>
          <w:sz w:val="22"/>
          <w:szCs w:val="22"/>
        </w:rPr>
        <w:t>orriente ($ ________ M/Cte.)</w:t>
      </w:r>
      <w:r w:rsidRPr="00DA43E1">
        <w:rPr>
          <w:rFonts w:ascii="Tahoma" w:hAnsi="Tahoma" w:cs="Tahoma"/>
          <w:sz w:val="22"/>
          <w:szCs w:val="22"/>
          <w:lang w:val="es-CO"/>
        </w:rPr>
        <w:t>. C</w:t>
      </w:r>
      <w:r w:rsidR="002C2F8E" w:rsidRPr="00DA43E1">
        <w:rPr>
          <w:rFonts w:ascii="Tahoma" w:hAnsi="Tahoma" w:cs="Tahoma"/>
          <w:color w:val="000000"/>
          <w:sz w:val="22"/>
          <w:szCs w:val="22"/>
        </w:rPr>
        <w:t>ualquier transacción que supere este tope será aprobada por el PREPONENTE.</w:t>
      </w:r>
    </w:p>
    <w:p w:rsidR="0080523B"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p>
    <w:p w:rsidR="00DA43E1" w:rsidRPr="00DA43E1" w:rsidRDefault="0080523B" w:rsidP="00DA43E1">
      <w:pPr>
        <w:autoSpaceDE w:val="0"/>
        <w:autoSpaceDN w:val="0"/>
        <w:adjustRightInd w:val="0"/>
        <w:spacing w:line="276" w:lineRule="auto"/>
        <w:jc w:val="both"/>
        <w:rPr>
          <w:rFonts w:ascii="Tahoma" w:hAnsi="Tahoma" w:cs="Tahoma"/>
          <w:color w:val="000000"/>
          <w:sz w:val="22"/>
          <w:szCs w:val="22"/>
          <w:lang w:val="es-CO"/>
        </w:rPr>
      </w:pPr>
      <w:r w:rsidRPr="00DA43E1">
        <w:rPr>
          <w:rFonts w:ascii="Tahoma" w:hAnsi="Tahoma" w:cs="Tahoma"/>
          <w:b/>
          <w:bCs/>
          <w:color w:val="000000"/>
          <w:sz w:val="22"/>
          <w:szCs w:val="22"/>
          <w:lang w:val="es-CO"/>
        </w:rPr>
        <w:t>CLÁUSULA OCTAVA.</w:t>
      </w:r>
      <w:r w:rsidR="002C2F8E" w:rsidRPr="00DA43E1">
        <w:rPr>
          <w:rFonts w:ascii="Tahoma" w:hAnsi="Tahoma" w:cs="Tahoma"/>
          <w:b/>
          <w:bCs/>
          <w:color w:val="000000"/>
          <w:sz w:val="22"/>
          <w:szCs w:val="22"/>
        </w:rPr>
        <w:t xml:space="preserve"> </w:t>
      </w:r>
      <w:r w:rsidR="002C2F8E" w:rsidRPr="00DA43E1">
        <w:rPr>
          <w:rFonts w:ascii="Tahoma" w:hAnsi="Tahoma" w:cs="Tahoma"/>
          <w:color w:val="000000"/>
          <w:sz w:val="22"/>
          <w:szCs w:val="22"/>
        </w:rPr>
        <w:t xml:space="preserve">Si el FACTOR abandona o desiste lo aquí pactado, los dineros entregados por él, a buena cuenta de los servicios profesionales aquí convenidos, se entenderá que son honorarios causados hasta ese momento no estando obligando El PREPONENTE a reconocer suma alguna a futuro. </w:t>
      </w:r>
    </w:p>
    <w:p w:rsidR="00DA43E1" w:rsidRPr="00DA43E1" w:rsidRDefault="00DA43E1" w:rsidP="00DA43E1">
      <w:pPr>
        <w:autoSpaceDE w:val="0"/>
        <w:autoSpaceDN w:val="0"/>
        <w:adjustRightInd w:val="0"/>
        <w:spacing w:line="276" w:lineRule="auto"/>
        <w:jc w:val="both"/>
        <w:rPr>
          <w:rFonts w:ascii="Tahoma" w:hAnsi="Tahoma" w:cs="Tahoma"/>
          <w:color w:val="000000"/>
          <w:sz w:val="22"/>
          <w:szCs w:val="22"/>
          <w:lang w:val="es-CO"/>
        </w:rPr>
      </w:pPr>
    </w:p>
    <w:p w:rsidR="00A826AA" w:rsidRPr="007E469A" w:rsidRDefault="00A826AA" w:rsidP="00DA43E1">
      <w:pPr>
        <w:pStyle w:val="Sinespaciado"/>
        <w:spacing w:line="276" w:lineRule="auto"/>
        <w:jc w:val="both"/>
        <w:rPr>
          <w:rFonts w:ascii="Tahoma" w:hAnsi="Tahoma" w:cs="Tahoma"/>
          <w:sz w:val="22"/>
          <w:szCs w:val="22"/>
          <w:lang w:val="es-CO"/>
        </w:rPr>
      </w:pPr>
      <w:r w:rsidRPr="00DA43E1">
        <w:rPr>
          <w:rFonts w:ascii="Tahoma" w:hAnsi="Tahoma" w:cs="Tahoma"/>
          <w:sz w:val="22"/>
          <w:szCs w:val="22"/>
        </w:rPr>
        <w:t xml:space="preserve">Para constancia, las partes suscriben el presente </w:t>
      </w:r>
      <w:r w:rsidR="00C0213C" w:rsidRPr="00DA43E1">
        <w:rPr>
          <w:rFonts w:ascii="Tahoma" w:hAnsi="Tahoma" w:cs="Tahoma"/>
          <w:sz w:val="22"/>
          <w:szCs w:val="22"/>
          <w:lang w:val="es-CO"/>
        </w:rPr>
        <w:t>contrato</w:t>
      </w:r>
      <w:r w:rsidRPr="00DA43E1">
        <w:rPr>
          <w:rFonts w:ascii="Tahoma" w:hAnsi="Tahoma" w:cs="Tahoma"/>
          <w:sz w:val="22"/>
          <w:szCs w:val="22"/>
        </w:rPr>
        <w:t xml:space="preserve"> en </w:t>
      </w:r>
      <w:r w:rsidR="00C0213C" w:rsidRPr="00DA43E1">
        <w:rPr>
          <w:rFonts w:ascii="Tahoma" w:hAnsi="Tahoma" w:cs="Tahoma"/>
          <w:sz w:val="22"/>
          <w:szCs w:val="22"/>
          <w:lang w:val="es-CO"/>
        </w:rPr>
        <w:t>el municipio</w:t>
      </w:r>
      <w:r w:rsidRPr="00DA43E1">
        <w:rPr>
          <w:rFonts w:ascii="Tahoma" w:hAnsi="Tahoma" w:cs="Tahoma"/>
          <w:sz w:val="22"/>
          <w:szCs w:val="22"/>
        </w:rPr>
        <w:t xml:space="preserve"> de </w:t>
      </w:r>
      <w:r w:rsidR="005E3331" w:rsidRPr="00DA43E1">
        <w:rPr>
          <w:rFonts w:ascii="Tahoma" w:hAnsi="Tahoma" w:cs="Tahoma"/>
          <w:sz w:val="22"/>
          <w:szCs w:val="22"/>
        </w:rPr>
        <w:t>________________</w:t>
      </w:r>
      <w:r w:rsidR="00C0213C" w:rsidRPr="00DA43E1">
        <w:rPr>
          <w:rFonts w:ascii="Tahoma" w:hAnsi="Tahoma" w:cs="Tahoma"/>
          <w:sz w:val="22"/>
          <w:szCs w:val="22"/>
        </w:rPr>
        <w:t xml:space="preserve"> a los ____</w:t>
      </w:r>
      <w:r w:rsidRPr="00DA43E1">
        <w:rPr>
          <w:rFonts w:ascii="Tahoma" w:hAnsi="Tahoma" w:cs="Tahoma"/>
          <w:sz w:val="22"/>
          <w:szCs w:val="22"/>
        </w:rPr>
        <w:t xml:space="preserve"> días del mes de </w:t>
      </w:r>
      <w:r w:rsidR="00C0213C" w:rsidRPr="00DA43E1">
        <w:rPr>
          <w:rFonts w:ascii="Tahoma" w:hAnsi="Tahoma" w:cs="Tahoma"/>
          <w:sz w:val="22"/>
          <w:szCs w:val="22"/>
        </w:rPr>
        <w:t>___________</w:t>
      </w:r>
      <w:r w:rsidR="005E3331" w:rsidRPr="00DA43E1">
        <w:rPr>
          <w:rFonts w:ascii="Tahoma" w:hAnsi="Tahoma" w:cs="Tahoma"/>
          <w:sz w:val="22"/>
          <w:szCs w:val="22"/>
          <w:lang w:val="es-CO"/>
        </w:rPr>
        <w:t xml:space="preserve"> </w:t>
      </w:r>
      <w:r w:rsidR="007E469A">
        <w:rPr>
          <w:rFonts w:ascii="Tahoma" w:hAnsi="Tahoma" w:cs="Tahoma"/>
          <w:sz w:val="22"/>
          <w:szCs w:val="22"/>
        </w:rPr>
        <w:t>de</w:t>
      </w:r>
      <w:r w:rsidR="007E469A">
        <w:rPr>
          <w:rFonts w:ascii="Tahoma" w:hAnsi="Tahoma" w:cs="Tahoma"/>
          <w:sz w:val="22"/>
          <w:szCs w:val="22"/>
          <w:lang w:val="es-CO"/>
        </w:rPr>
        <w:t>l año _____.</w:t>
      </w:r>
    </w:p>
    <w:p w:rsidR="00A826AA" w:rsidRPr="00DA43E1" w:rsidRDefault="00A826AA" w:rsidP="00DA43E1">
      <w:pPr>
        <w:pStyle w:val="Sinespaciado"/>
        <w:spacing w:line="276" w:lineRule="auto"/>
        <w:jc w:val="both"/>
        <w:rPr>
          <w:rFonts w:ascii="Tahoma" w:hAnsi="Tahoma" w:cs="Tahoma"/>
          <w:sz w:val="22"/>
          <w:szCs w:val="22"/>
        </w:rPr>
      </w:pPr>
    </w:p>
    <w:p w:rsidR="00A826AA" w:rsidRPr="00DA43E1" w:rsidRDefault="00DA23E7" w:rsidP="00DA43E1">
      <w:pPr>
        <w:pStyle w:val="Sinespaciado"/>
        <w:spacing w:line="276" w:lineRule="auto"/>
        <w:jc w:val="both"/>
        <w:rPr>
          <w:rFonts w:ascii="Tahoma" w:hAnsi="Tahoma" w:cs="Tahoma"/>
          <w:sz w:val="22"/>
          <w:szCs w:val="22"/>
          <w:lang w:val="es-CO"/>
        </w:rPr>
      </w:pPr>
      <w:r w:rsidRPr="00DA43E1">
        <w:rPr>
          <w:rFonts w:ascii="Tahoma" w:hAnsi="Tahoma" w:cs="Tahoma"/>
          <w:sz w:val="22"/>
          <w:szCs w:val="22"/>
          <w:lang w:val="es-CO"/>
        </w:rPr>
        <w:t xml:space="preserve">EL </w:t>
      </w:r>
      <w:r w:rsidR="00DA43E1">
        <w:rPr>
          <w:rFonts w:ascii="Tahoma" w:hAnsi="Tahoma" w:cs="Tahoma"/>
          <w:sz w:val="22"/>
          <w:szCs w:val="22"/>
          <w:lang w:val="es-CO"/>
        </w:rPr>
        <w:t>PREPONENTE</w:t>
      </w:r>
      <w:r w:rsidR="00DA43E1">
        <w:rPr>
          <w:rFonts w:ascii="Tahoma" w:hAnsi="Tahoma" w:cs="Tahoma"/>
          <w:sz w:val="22"/>
          <w:szCs w:val="22"/>
          <w:lang w:val="es-CO"/>
        </w:rPr>
        <w:tab/>
      </w:r>
      <w:r w:rsidR="00A826AA" w:rsidRPr="00DA43E1">
        <w:rPr>
          <w:rFonts w:ascii="Tahoma" w:hAnsi="Tahoma" w:cs="Tahoma"/>
          <w:sz w:val="22"/>
          <w:szCs w:val="22"/>
        </w:rPr>
        <w:tab/>
      </w:r>
      <w:r w:rsidR="00A826AA" w:rsidRPr="00DA43E1">
        <w:rPr>
          <w:rFonts w:ascii="Tahoma" w:hAnsi="Tahoma" w:cs="Tahoma"/>
          <w:sz w:val="22"/>
          <w:szCs w:val="22"/>
        </w:rPr>
        <w:tab/>
      </w:r>
      <w:r w:rsidR="005E3331" w:rsidRPr="00DA43E1">
        <w:rPr>
          <w:rFonts w:ascii="Tahoma" w:hAnsi="Tahoma" w:cs="Tahoma"/>
          <w:sz w:val="22"/>
          <w:szCs w:val="22"/>
        </w:rPr>
        <w:tab/>
      </w:r>
      <w:r w:rsidR="005E3331" w:rsidRPr="00DA43E1">
        <w:rPr>
          <w:rFonts w:ascii="Tahoma" w:hAnsi="Tahoma" w:cs="Tahoma"/>
          <w:sz w:val="22"/>
          <w:szCs w:val="22"/>
        </w:rPr>
        <w:tab/>
      </w:r>
      <w:r w:rsidR="00A826AA" w:rsidRPr="00DA43E1">
        <w:rPr>
          <w:rFonts w:ascii="Tahoma" w:hAnsi="Tahoma" w:cs="Tahoma"/>
          <w:sz w:val="22"/>
          <w:szCs w:val="22"/>
        </w:rPr>
        <w:t xml:space="preserve">EL </w:t>
      </w:r>
      <w:r w:rsidR="00DA43E1">
        <w:rPr>
          <w:rFonts w:ascii="Tahoma" w:hAnsi="Tahoma" w:cs="Tahoma"/>
          <w:sz w:val="22"/>
          <w:szCs w:val="22"/>
          <w:lang w:val="es-CO"/>
        </w:rPr>
        <w:t>FACTOR</w:t>
      </w:r>
      <w:r w:rsidRPr="00DA43E1">
        <w:rPr>
          <w:rFonts w:ascii="Tahoma" w:hAnsi="Tahoma" w:cs="Tahoma"/>
          <w:sz w:val="22"/>
          <w:szCs w:val="22"/>
          <w:lang w:val="es-CO"/>
        </w:rPr>
        <w:t xml:space="preserve"> </w:t>
      </w:r>
    </w:p>
    <w:p w:rsidR="005E3331" w:rsidRPr="00DA43E1" w:rsidRDefault="005E3331" w:rsidP="00DA43E1">
      <w:pPr>
        <w:pStyle w:val="Sinespaciado"/>
        <w:spacing w:line="276" w:lineRule="auto"/>
        <w:jc w:val="both"/>
        <w:rPr>
          <w:rFonts w:ascii="Tahoma" w:hAnsi="Tahoma" w:cs="Tahoma"/>
          <w:sz w:val="22"/>
          <w:szCs w:val="22"/>
          <w:lang w:val="es-CO"/>
        </w:rPr>
      </w:pPr>
    </w:p>
    <w:p w:rsidR="005E3331" w:rsidRPr="00DA43E1" w:rsidRDefault="005E3331" w:rsidP="00DA43E1">
      <w:pPr>
        <w:pStyle w:val="Sinespaciado"/>
        <w:spacing w:line="276" w:lineRule="auto"/>
        <w:jc w:val="both"/>
        <w:rPr>
          <w:rFonts w:ascii="Tahoma" w:hAnsi="Tahoma" w:cs="Tahoma"/>
          <w:sz w:val="22"/>
          <w:szCs w:val="22"/>
          <w:lang w:val="es-CO"/>
        </w:rPr>
      </w:pPr>
    </w:p>
    <w:p w:rsidR="005E3331" w:rsidRPr="00DA43E1" w:rsidRDefault="005E3331" w:rsidP="00DA43E1">
      <w:pPr>
        <w:pStyle w:val="Sinespaciado"/>
        <w:spacing w:line="276" w:lineRule="auto"/>
        <w:jc w:val="both"/>
        <w:rPr>
          <w:rFonts w:ascii="Tahoma" w:hAnsi="Tahoma" w:cs="Tahoma"/>
          <w:sz w:val="22"/>
          <w:szCs w:val="22"/>
          <w:lang w:val="es-CO"/>
        </w:rPr>
      </w:pPr>
    </w:p>
    <w:p w:rsidR="005E3331" w:rsidRPr="00DA43E1" w:rsidRDefault="005E3331" w:rsidP="00DA43E1">
      <w:pPr>
        <w:pStyle w:val="Sinespaciado"/>
        <w:spacing w:line="276" w:lineRule="auto"/>
        <w:jc w:val="both"/>
        <w:rPr>
          <w:rFonts w:ascii="Tahoma" w:hAnsi="Tahoma" w:cs="Tahoma"/>
          <w:sz w:val="22"/>
          <w:szCs w:val="22"/>
          <w:lang w:val="es-CO"/>
        </w:rPr>
      </w:pPr>
    </w:p>
    <w:p w:rsidR="005E3331" w:rsidRPr="00DA43E1" w:rsidRDefault="005E3331" w:rsidP="00DA43E1">
      <w:pPr>
        <w:pStyle w:val="Sinespaciado"/>
        <w:spacing w:line="276" w:lineRule="auto"/>
        <w:jc w:val="both"/>
        <w:rPr>
          <w:rFonts w:ascii="Tahoma" w:hAnsi="Tahoma" w:cs="Tahoma"/>
          <w:sz w:val="22"/>
          <w:szCs w:val="22"/>
          <w:lang w:val="es-CO"/>
        </w:rPr>
      </w:pPr>
      <w:r w:rsidRPr="00DA43E1">
        <w:rPr>
          <w:rFonts w:ascii="Tahoma" w:hAnsi="Tahoma" w:cs="Tahoma"/>
          <w:sz w:val="22"/>
          <w:szCs w:val="22"/>
          <w:lang w:val="es-CO"/>
        </w:rPr>
        <w:t>Nombre</w:t>
      </w:r>
      <w:r w:rsidRPr="00DA43E1">
        <w:rPr>
          <w:rFonts w:ascii="Tahoma" w:hAnsi="Tahoma" w:cs="Tahoma"/>
          <w:sz w:val="22"/>
          <w:szCs w:val="22"/>
          <w:lang w:val="es-CO"/>
        </w:rPr>
        <w:tab/>
      </w:r>
      <w:r w:rsidRPr="00DA43E1">
        <w:rPr>
          <w:rFonts w:ascii="Tahoma" w:hAnsi="Tahoma" w:cs="Tahoma"/>
          <w:sz w:val="22"/>
          <w:szCs w:val="22"/>
          <w:lang w:val="es-CO"/>
        </w:rPr>
        <w:tab/>
      </w:r>
      <w:r w:rsidRPr="00DA43E1">
        <w:rPr>
          <w:rFonts w:ascii="Tahoma" w:hAnsi="Tahoma" w:cs="Tahoma"/>
          <w:sz w:val="22"/>
          <w:szCs w:val="22"/>
          <w:lang w:val="es-CO"/>
        </w:rPr>
        <w:tab/>
      </w:r>
      <w:r w:rsidRPr="00DA43E1">
        <w:rPr>
          <w:rFonts w:ascii="Tahoma" w:hAnsi="Tahoma" w:cs="Tahoma"/>
          <w:sz w:val="22"/>
          <w:szCs w:val="22"/>
          <w:lang w:val="es-CO"/>
        </w:rPr>
        <w:tab/>
      </w:r>
      <w:r w:rsidRPr="00DA43E1">
        <w:rPr>
          <w:rFonts w:ascii="Tahoma" w:hAnsi="Tahoma" w:cs="Tahoma"/>
          <w:sz w:val="22"/>
          <w:szCs w:val="22"/>
          <w:lang w:val="es-CO"/>
        </w:rPr>
        <w:tab/>
      </w:r>
      <w:r w:rsidRPr="00DA43E1">
        <w:rPr>
          <w:rFonts w:ascii="Tahoma" w:hAnsi="Tahoma" w:cs="Tahoma"/>
          <w:sz w:val="22"/>
          <w:szCs w:val="22"/>
          <w:lang w:val="es-CO"/>
        </w:rPr>
        <w:tab/>
        <w:t>Nombre</w:t>
      </w:r>
    </w:p>
    <w:p w:rsidR="005E3331" w:rsidRPr="005E3331" w:rsidRDefault="005E3331" w:rsidP="00DA43E1">
      <w:pPr>
        <w:pStyle w:val="Sinespaciado"/>
        <w:spacing w:line="276" w:lineRule="auto"/>
        <w:jc w:val="both"/>
        <w:rPr>
          <w:sz w:val="22"/>
          <w:szCs w:val="22"/>
          <w:lang w:val="es-CO"/>
        </w:rPr>
      </w:pPr>
      <w:r w:rsidRPr="00DA43E1">
        <w:rPr>
          <w:rFonts w:ascii="Tahoma" w:hAnsi="Tahoma" w:cs="Tahoma"/>
          <w:sz w:val="22"/>
          <w:szCs w:val="22"/>
          <w:lang w:val="es-CO"/>
        </w:rPr>
        <w:t>C.C.</w:t>
      </w:r>
      <w:r w:rsidRPr="00DA43E1">
        <w:rPr>
          <w:rFonts w:ascii="Tahoma" w:hAnsi="Tahoma" w:cs="Tahoma"/>
          <w:sz w:val="22"/>
          <w:szCs w:val="22"/>
          <w:lang w:val="es-CO"/>
        </w:rPr>
        <w:tab/>
      </w:r>
      <w:r w:rsidRPr="00DA43E1">
        <w:rPr>
          <w:rFonts w:ascii="Tahoma" w:hAnsi="Tahoma" w:cs="Tahoma"/>
          <w:sz w:val="22"/>
          <w:szCs w:val="22"/>
          <w:lang w:val="es-CO"/>
        </w:rPr>
        <w:tab/>
      </w:r>
      <w:r>
        <w:rPr>
          <w:rFonts w:ascii="Tahoma" w:hAnsi="Tahoma" w:cs="Tahoma"/>
          <w:sz w:val="22"/>
          <w:szCs w:val="22"/>
          <w:lang w:val="es-CO"/>
        </w:rPr>
        <w:tab/>
      </w:r>
      <w:r>
        <w:rPr>
          <w:rFonts w:ascii="Tahoma" w:hAnsi="Tahoma" w:cs="Tahoma"/>
          <w:sz w:val="22"/>
          <w:szCs w:val="22"/>
          <w:lang w:val="es-CO"/>
        </w:rPr>
        <w:tab/>
      </w:r>
      <w:r>
        <w:rPr>
          <w:rFonts w:ascii="Tahoma" w:hAnsi="Tahoma" w:cs="Tahoma"/>
          <w:sz w:val="22"/>
          <w:szCs w:val="22"/>
          <w:lang w:val="es-CO"/>
        </w:rPr>
        <w:tab/>
      </w:r>
      <w:r>
        <w:rPr>
          <w:rFonts w:ascii="Tahoma" w:hAnsi="Tahoma" w:cs="Tahoma"/>
          <w:sz w:val="22"/>
          <w:szCs w:val="22"/>
          <w:lang w:val="es-CO"/>
        </w:rPr>
        <w:tab/>
      </w:r>
      <w:r>
        <w:rPr>
          <w:rFonts w:ascii="Tahoma" w:hAnsi="Tahoma" w:cs="Tahoma"/>
          <w:sz w:val="22"/>
          <w:szCs w:val="22"/>
          <w:lang w:val="es-CO"/>
        </w:rPr>
        <w:tab/>
        <w:t>C.C.</w:t>
      </w:r>
    </w:p>
    <w:sectPr w:rsidR="005E3331" w:rsidRPr="005E3331" w:rsidSect="00560D75">
      <w:footnotePr>
        <w:pos w:val="beneathText"/>
      </w:footnotePr>
      <w:pgSz w:w="12240" w:h="15840" w:code="1"/>
      <w:pgMar w:top="2268" w:right="1701" w:bottom="170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Bats">
    <w:charset w:val="02"/>
    <w:family w:val="auto"/>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12640B0"/>
    <w:multiLevelType w:val="hybridMultilevel"/>
    <w:tmpl w:val="A156DC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973D20"/>
    <w:multiLevelType w:val="hybridMultilevel"/>
    <w:tmpl w:val="8D8E2874"/>
    <w:lvl w:ilvl="0" w:tplc="2A30FF00">
      <w:start w:val="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657781"/>
    <w:multiLevelType w:val="hybridMultilevel"/>
    <w:tmpl w:val="D7C8B6F2"/>
    <w:lvl w:ilvl="0" w:tplc="2A30FF00">
      <w:start w:val="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7" w15:restartNumberingAfterBreak="0">
    <w:nsid w:val="6D262BF0"/>
    <w:multiLevelType w:val="hybridMultilevel"/>
    <w:tmpl w:val="90BAB1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4C"/>
    <w:rsid w:val="00012B87"/>
    <w:rsid w:val="00020DA1"/>
    <w:rsid w:val="000622C8"/>
    <w:rsid w:val="00101729"/>
    <w:rsid w:val="00191B6A"/>
    <w:rsid w:val="002A442D"/>
    <w:rsid w:val="002C2F8E"/>
    <w:rsid w:val="002F68BC"/>
    <w:rsid w:val="003F6E31"/>
    <w:rsid w:val="004B64AF"/>
    <w:rsid w:val="00560D75"/>
    <w:rsid w:val="005E3331"/>
    <w:rsid w:val="006A5DC2"/>
    <w:rsid w:val="00726046"/>
    <w:rsid w:val="007E469A"/>
    <w:rsid w:val="0080523B"/>
    <w:rsid w:val="008B2A26"/>
    <w:rsid w:val="00913B80"/>
    <w:rsid w:val="00A7044C"/>
    <w:rsid w:val="00A826AA"/>
    <w:rsid w:val="00AB304D"/>
    <w:rsid w:val="00AF65F0"/>
    <w:rsid w:val="00B64048"/>
    <w:rsid w:val="00BD18A7"/>
    <w:rsid w:val="00BE3CEB"/>
    <w:rsid w:val="00C0213C"/>
    <w:rsid w:val="00D461FF"/>
    <w:rsid w:val="00D57BCD"/>
    <w:rsid w:val="00DA23E7"/>
    <w:rsid w:val="00DA43E1"/>
    <w:rsid w:val="00DB0419"/>
    <w:rsid w:val="00F15377"/>
    <w:rsid w:val="00FE56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2A722B-A44E-4865-B48B-0DB926CF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sz w:val="24"/>
      <w:lang w:val="el-GR"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Pr>
      <w:rFonts w:ascii="StarBats" w:hAnsi="StarBats"/>
      <w:sz w:val="18"/>
    </w:rPr>
  </w:style>
  <w:style w:type="paragraph" w:styleId="Encabezado">
    <w:name w:val="header"/>
    <w:basedOn w:val="Normal"/>
    <w:next w:val="Textoindependiente"/>
    <w:semiHidden/>
    <w:pPr>
      <w:keepNext/>
      <w:spacing w:before="240" w:after="120"/>
    </w:pPr>
    <w:rPr>
      <w:rFonts w:ascii="Tahoma" w:hAnsi="Tahoma"/>
      <w:sz w:val="28"/>
    </w:rPr>
  </w:style>
  <w:style w:type="paragraph" w:styleId="Textoindependiente">
    <w:name w:val="Body Text"/>
    <w:basedOn w:val="Normal"/>
    <w:semiHidden/>
    <w:pPr>
      <w:spacing w:after="120"/>
    </w:pPr>
  </w:style>
  <w:style w:type="paragraph" w:styleId="Lista">
    <w:name w:val="List"/>
    <w:basedOn w:val="Textoindependiente"/>
    <w:semiHidden/>
    <w:rPr>
      <w:rFonts w:ascii="Tahoma" w:hAnsi="Tahoma"/>
    </w:rPr>
  </w:style>
  <w:style w:type="paragraph" w:customStyle="1" w:styleId="Etiqueta">
    <w:name w:val="Etiqueta"/>
    <w:basedOn w:val="Normal"/>
    <w:pPr>
      <w:spacing w:before="120" w:after="120"/>
    </w:pPr>
    <w:rPr>
      <w:rFonts w:ascii="Tahoma" w:hAnsi="Tahoma"/>
      <w:i/>
      <w:sz w:val="20"/>
    </w:rPr>
  </w:style>
  <w:style w:type="paragraph" w:customStyle="1" w:styleId="ndice">
    <w:name w:val="Índice"/>
    <w:basedOn w:val="Normal"/>
    <w:rPr>
      <w:rFonts w:ascii="Tahoma" w:hAnsi="Tahoma"/>
    </w:rPr>
  </w:style>
  <w:style w:type="paragraph" w:customStyle="1" w:styleId="Contenidodelatabla">
    <w:name w:val="Contenido de la tabla"/>
    <w:basedOn w:val="Textoindependiente"/>
  </w:style>
  <w:style w:type="paragraph" w:styleId="Sinespaciado">
    <w:name w:val="No Spacing"/>
    <w:uiPriority w:val="1"/>
    <w:qFormat/>
    <w:rsid w:val="00D461FF"/>
    <w:pPr>
      <w:widowControl w:val="0"/>
      <w:suppressAutoHyphens/>
    </w:pPr>
    <w:rPr>
      <w:sz w:val="24"/>
      <w:lang w:val="el-GR" w:eastAsia="es-ES"/>
    </w:rPr>
  </w:style>
  <w:style w:type="paragraph" w:styleId="Prrafodelista">
    <w:name w:val="List Paragraph"/>
    <w:basedOn w:val="Normal"/>
    <w:uiPriority w:val="34"/>
    <w:qFormat/>
    <w:rsid w:val="00D461FF"/>
    <w:pPr>
      <w:widowControl/>
      <w:suppressAutoHyphens w:val="0"/>
      <w:ind w:left="720"/>
      <w:contextualSpacing/>
      <w:jc w:val="both"/>
    </w:pPr>
    <w:rPr>
      <w:szCs w:val="24"/>
      <w:lang w:val="es-CO" w:eastAsia="es-CO"/>
    </w:rPr>
  </w:style>
  <w:style w:type="character" w:customStyle="1" w:styleId="il">
    <w:name w:val="il"/>
    <w:basedOn w:val="Fuentedeprrafopredeter"/>
    <w:rsid w:val="002A442D"/>
  </w:style>
  <w:style w:type="character" w:customStyle="1" w:styleId="st">
    <w:name w:val="st"/>
    <w:basedOn w:val="Fuentedeprrafopredeter"/>
    <w:rsid w:val="008B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4214">
      <w:bodyDiv w:val="1"/>
      <w:marLeft w:val="0"/>
      <w:marRight w:val="0"/>
      <w:marTop w:val="0"/>
      <w:marBottom w:val="0"/>
      <w:divBdr>
        <w:top w:val="none" w:sz="0" w:space="0" w:color="auto"/>
        <w:left w:val="none" w:sz="0" w:space="0" w:color="auto"/>
        <w:bottom w:val="none" w:sz="0" w:space="0" w:color="auto"/>
        <w:right w:val="none" w:sz="0" w:space="0" w:color="auto"/>
      </w:divBdr>
      <w:divsChild>
        <w:div w:id="12152510">
          <w:marLeft w:val="0"/>
          <w:marRight w:val="0"/>
          <w:marTop w:val="0"/>
          <w:marBottom w:val="0"/>
          <w:divBdr>
            <w:top w:val="none" w:sz="0" w:space="0" w:color="auto"/>
            <w:left w:val="none" w:sz="0" w:space="0" w:color="auto"/>
            <w:bottom w:val="none" w:sz="0" w:space="0" w:color="auto"/>
            <w:right w:val="none" w:sz="0" w:space="0" w:color="auto"/>
          </w:divBdr>
        </w:div>
        <w:div w:id="25057991">
          <w:marLeft w:val="0"/>
          <w:marRight w:val="0"/>
          <w:marTop w:val="0"/>
          <w:marBottom w:val="0"/>
          <w:divBdr>
            <w:top w:val="none" w:sz="0" w:space="0" w:color="auto"/>
            <w:left w:val="none" w:sz="0" w:space="0" w:color="auto"/>
            <w:bottom w:val="none" w:sz="0" w:space="0" w:color="auto"/>
            <w:right w:val="none" w:sz="0" w:space="0" w:color="auto"/>
          </w:divBdr>
        </w:div>
        <w:div w:id="99032464">
          <w:marLeft w:val="0"/>
          <w:marRight w:val="0"/>
          <w:marTop w:val="0"/>
          <w:marBottom w:val="0"/>
          <w:divBdr>
            <w:top w:val="none" w:sz="0" w:space="0" w:color="auto"/>
            <w:left w:val="none" w:sz="0" w:space="0" w:color="auto"/>
            <w:bottom w:val="none" w:sz="0" w:space="0" w:color="auto"/>
            <w:right w:val="none" w:sz="0" w:space="0" w:color="auto"/>
          </w:divBdr>
        </w:div>
        <w:div w:id="374894083">
          <w:marLeft w:val="0"/>
          <w:marRight w:val="0"/>
          <w:marTop w:val="0"/>
          <w:marBottom w:val="0"/>
          <w:divBdr>
            <w:top w:val="none" w:sz="0" w:space="0" w:color="auto"/>
            <w:left w:val="none" w:sz="0" w:space="0" w:color="auto"/>
            <w:bottom w:val="none" w:sz="0" w:space="0" w:color="auto"/>
            <w:right w:val="none" w:sz="0" w:space="0" w:color="auto"/>
          </w:divBdr>
        </w:div>
        <w:div w:id="461726865">
          <w:marLeft w:val="0"/>
          <w:marRight w:val="0"/>
          <w:marTop w:val="0"/>
          <w:marBottom w:val="0"/>
          <w:divBdr>
            <w:top w:val="none" w:sz="0" w:space="0" w:color="auto"/>
            <w:left w:val="none" w:sz="0" w:space="0" w:color="auto"/>
            <w:bottom w:val="none" w:sz="0" w:space="0" w:color="auto"/>
            <w:right w:val="none" w:sz="0" w:space="0" w:color="auto"/>
          </w:divBdr>
        </w:div>
        <w:div w:id="479617450">
          <w:marLeft w:val="0"/>
          <w:marRight w:val="0"/>
          <w:marTop w:val="0"/>
          <w:marBottom w:val="0"/>
          <w:divBdr>
            <w:top w:val="none" w:sz="0" w:space="0" w:color="auto"/>
            <w:left w:val="none" w:sz="0" w:space="0" w:color="auto"/>
            <w:bottom w:val="none" w:sz="0" w:space="0" w:color="auto"/>
            <w:right w:val="none" w:sz="0" w:space="0" w:color="auto"/>
          </w:divBdr>
        </w:div>
        <w:div w:id="631984246">
          <w:marLeft w:val="0"/>
          <w:marRight w:val="0"/>
          <w:marTop w:val="0"/>
          <w:marBottom w:val="0"/>
          <w:divBdr>
            <w:top w:val="none" w:sz="0" w:space="0" w:color="auto"/>
            <w:left w:val="none" w:sz="0" w:space="0" w:color="auto"/>
            <w:bottom w:val="none" w:sz="0" w:space="0" w:color="auto"/>
            <w:right w:val="none" w:sz="0" w:space="0" w:color="auto"/>
          </w:divBdr>
        </w:div>
        <w:div w:id="657150408">
          <w:marLeft w:val="0"/>
          <w:marRight w:val="0"/>
          <w:marTop w:val="0"/>
          <w:marBottom w:val="0"/>
          <w:divBdr>
            <w:top w:val="none" w:sz="0" w:space="0" w:color="auto"/>
            <w:left w:val="none" w:sz="0" w:space="0" w:color="auto"/>
            <w:bottom w:val="none" w:sz="0" w:space="0" w:color="auto"/>
            <w:right w:val="none" w:sz="0" w:space="0" w:color="auto"/>
          </w:divBdr>
        </w:div>
        <w:div w:id="699550118">
          <w:marLeft w:val="0"/>
          <w:marRight w:val="0"/>
          <w:marTop w:val="0"/>
          <w:marBottom w:val="0"/>
          <w:divBdr>
            <w:top w:val="none" w:sz="0" w:space="0" w:color="auto"/>
            <w:left w:val="none" w:sz="0" w:space="0" w:color="auto"/>
            <w:bottom w:val="none" w:sz="0" w:space="0" w:color="auto"/>
            <w:right w:val="none" w:sz="0" w:space="0" w:color="auto"/>
          </w:divBdr>
        </w:div>
        <w:div w:id="781724082">
          <w:marLeft w:val="0"/>
          <w:marRight w:val="0"/>
          <w:marTop w:val="0"/>
          <w:marBottom w:val="0"/>
          <w:divBdr>
            <w:top w:val="none" w:sz="0" w:space="0" w:color="auto"/>
            <w:left w:val="none" w:sz="0" w:space="0" w:color="auto"/>
            <w:bottom w:val="none" w:sz="0" w:space="0" w:color="auto"/>
            <w:right w:val="none" w:sz="0" w:space="0" w:color="auto"/>
          </w:divBdr>
        </w:div>
        <w:div w:id="824055523">
          <w:marLeft w:val="0"/>
          <w:marRight w:val="0"/>
          <w:marTop w:val="0"/>
          <w:marBottom w:val="0"/>
          <w:divBdr>
            <w:top w:val="none" w:sz="0" w:space="0" w:color="auto"/>
            <w:left w:val="none" w:sz="0" w:space="0" w:color="auto"/>
            <w:bottom w:val="none" w:sz="0" w:space="0" w:color="auto"/>
            <w:right w:val="none" w:sz="0" w:space="0" w:color="auto"/>
          </w:divBdr>
        </w:div>
        <w:div w:id="856118899">
          <w:marLeft w:val="0"/>
          <w:marRight w:val="0"/>
          <w:marTop w:val="0"/>
          <w:marBottom w:val="0"/>
          <w:divBdr>
            <w:top w:val="none" w:sz="0" w:space="0" w:color="auto"/>
            <w:left w:val="none" w:sz="0" w:space="0" w:color="auto"/>
            <w:bottom w:val="none" w:sz="0" w:space="0" w:color="auto"/>
            <w:right w:val="none" w:sz="0" w:space="0" w:color="auto"/>
          </w:divBdr>
        </w:div>
        <w:div w:id="977733778">
          <w:marLeft w:val="0"/>
          <w:marRight w:val="0"/>
          <w:marTop w:val="0"/>
          <w:marBottom w:val="0"/>
          <w:divBdr>
            <w:top w:val="none" w:sz="0" w:space="0" w:color="auto"/>
            <w:left w:val="none" w:sz="0" w:space="0" w:color="auto"/>
            <w:bottom w:val="none" w:sz="0" w:space="0" w:color="auto"/>
            <w:right w:val="none" w:sz="0" w:space="0" w:color="auto"/>
          </w:divBdr>
        </w:div>
        <w:div w:id="982126063">
          <w:marLeft w:val="0"/>
          <w:marRight w:val="0"/>
          <w:marTop w:val="0"/>
          <w:marBottom w:val="0"/>
          <w:divBdr>
            <w:top w:val="none" w:sz="0" w:space="0" w:color="auto"/>
            <w:left w:val="none" w:sz="0" w:space="0" w:color="auto"/>
            <w:bottom w:val="none" w:sz="0" w:space="0" w:color="auto"/>
            <w:right w:val="none" w:sz="0" w:space="0" w:color="auto"/>
          </w:divBdr>
        </w:div>
        <w:div w:id="1175726304">
          <w:marLeft w:val="0"/>
          <w:marRight w:val="0"/>
          <w:marTop w:val="0"/>
          <w:marBottom w:val="0"/>
          <w:divBdr>
            <w:top w:val="none" w:sz="0" w:space="0" w:color="auto"/>
            <w:left w:val="none" w:sz="0" w:space="0" w:color="auto"/>
            <w:bottom w:val="none" w:sz="0" w:space="0" w:color="auto"/>
            <w:right w:val="none" w:sz="0" w:space="0" w:color="auto"/>
          </w:divBdr>
        </w:div>
        <w:div w:id="1298755984">
          <w:marLeft w:val="0"/>
          <w:marRight w:val="0"/>
          <w:marTop w:val="0"/>
          <w:marBottom w:val="0"/>
          <w:divBdr>
            <w:top w:val="none" w:sz="0" w:space="0" w:color="auto"/>
            <w:left w:val="none" w:sz="0" w:space="0" w:color="auto"/>
            <w:bottom w:val="none" w:sz="0" w:space="0" w:color="auto"/>
            <w:right w:val="none" w:sz="0" w:space="0" w:color="auto"/>
          </w:divBdr>
        </w:div>
        <w:div w:id="1333602692">
          <w:marLeft w:val="0"/>
          <w:marRight w:val="0"/>
          <w:marTop w:val="0"/>
          <w:marBottom w:val="0"/>
          <w:divBdr>
            <w:top w:val="none" w:sz="0" w:space="0" w:color="auto"/>
            <w:left w:val="none" w:sz="0" w:space="0" w:color="auto"/>
            <w:bottom w:val="none" w:sz="0" w:space="0" w:color="auto"/>
            <w:right w:val="none" w:sz="0" w:space="0" w:color="auto"/>
          </w:divBdr>
        </w:div>
        <w:div w:id="1381898018">
          <w:marLeft w:val="0"/>
          <w:marRight w:val="0"/>
          <w:marTop w:val="0"/>
          <w:marBottom w:val="0"/>
          <w:divBdr>
            <w:top w:val="none" w:sz="0" w:space="0" w:color="auto"/>
            <w:left w:val="none" w:sz="0" w:space="0" w:color="auto"/>
            <w:bottom w:val="none" w:sz="0" w:space="0" w:color="auto"/>
            <w:right w:val="none" w:sz="0" w:space="0" w:color="auto"/>
          </w:divBdr>
        </w:div>
        <w:div w:id="1506701449">
          <w:marLeft w:val="0"/>
          <w:marRight w:val="0"/>
          <w:marTop w:val="0"/>
          <w:marBottom w:val="0"/>
          <w:divBdr>
            <w:top w:val="none" w:sz="0" w:space="0" w:color="auto"/>
            <w:left w:val="none" w:sz="0" w:space="0" w:color="auto"/>
            <w:bottom w:val="none" w:sz="0" w:space="0" w:color="auto"/>
            <w:right w:val="none" w:sz="0" w:space="0" w:color="auto"/>
          </w:divBdr>
        </w:div>
        <w:div w:id="1524900396">
          <w:marLeft w:val="0"/>
          <w:marRight w:val="0"/>
          <w:marTop w:val="0"/>
          <w:marBottom w:val="0"/>
          <w:divBdr>
            <w:top w:val="none" w:sz="0" w:space="0" w:color="auto"/>
            <w:left w:val="none" w:sz="0" w:space="0" w:color="auto"/>
            <w:bottom w:val="none" w:sz="0" w:space="0" w:color="auto"/>
            <w:right w:val="none" w:sz="0" w:space="0" w:color="auto"/>
          </w:divBdr>
        </w:div>
        <w:div w:id="1603682380">
          <w:marLeft w:val="0"/>
          <w:marRight w:val="0"/>
          <w:marTop w:val="0"/>
          <w:marBottom w:val="0"/>
          <w:divBdr>
            <w:top w:val="none" w:sz="0" w:space="0" w:color="auto"/>
            <w:left w:val="none" w:sz="0" w:space="0" w:color="auto"/>
            <w:bottom w:val="none" w:sz="0" w:space="0" w:color="auto"/>
            <w:right w:val="none" w:sz="0" w:space="0" w:color="auto"/>
          </w:divBdr>
        </w:div>
        <w:div w:id="1906792947">
          <w:marLeft w:val="0"/>
          <w:marRight w:val="0"/>
          <w:marTop w:val="0"/>
          <w:marBottom w:val="0"/>
          <w:divBdr>
            <w:top w:val="none" w:sz="0" w:space="0" w:color="auto"/>
            <w:left w:val="none" w:sz="0" w:space="0" w:color="auto"/>
            <w:bottom w:val="none" w:sz="0" w:space="0" w:color="auto"/>
            <w:right w:val="none" w:sz="0" w:space="0" w:color="auto"/>
          </w:divBdr>
        </w:div>
        <w:div w:id="2052537377">
          <w:marLeft w:val="0"/>
          <w:marRight w:val="0"/>
          <w:marTop w:val="0"/>
          <w:marBottom w:val="0"/>
          <w:divBdr>
            <w:top w:val="none" w:sz="0" w:space="0" w:color="auto"/>
            <w:left w:val="none" w:sz="0" w:space="0" w:color="auto"/>
            <w:bottom w:val="none" w:sz="0" w:space="0" w:color="auto"/>
            <w:right w:val="none" w:sz="0" w:space="0" w:color="auto"/>
          </w:divBdr>
        </w:div>
      </w:divsChild>
    </w:div>
    <w:div w:id="750547189">
      <w:bodyDiv w:val="1"/>
      <w:marLeft w:val="0"/>
      <w:marRight w:val="0"/>
      <w:marTop w:val="0"/>
      <w:marBottom w:val="0"/>
      <w:divBdr>
        <w:top w:val="none" w:sz="0" w:space="0" w:color="auto"/>
        <w:left w:val="none" w:sz="0" w:space="0" w:color="auto"/>
        <w:bottom w:val="none" w:sz="0" w:space="0" w:color="auto"/>
        <w:right w:val="none" w:sz="0" w:space="0" w:color="auto"/>
      </w:divBdr>
      <w:divsChild>
        <w:div w:id="36703745">
          <w:marLeft w:val="0"/>
          <w:marRight w:val="0"/>
          <w:marTop w:val="0"/>
          <w:marBottom w:val="0"/>
          <w:divBdr>
            <w:top w:val="none" w:sz="0" w:space="0" w:color="auto"/>
            <w:left w:val="none" w:sz="0" w:space="0" w:color="auto"/>
            <w:bottom w:val="none" w:sz="0" w:space="0" w:color="auto"/>
            <w:right w:val="none" w:sz="0" w:space="0" w:color="auto"/>
          </w:divBdr>
        </w:div>
        <w:div w:id="258998459">
          <w:marLeft w:val="0"/>
          <w:marRight w:val="0"/>
          <w:marTop w:val="0"/>
          <w:marBottom w:val="0"/>
          <w:divBdr>
            <w:top w:val="none" w:sz="0" w:space="0" w:color="auto"/>
            <w:left w:val="none" w:sz="0" w:space="0" w:color="auto"/>
            <w:bottom w:val="none" w:sz="0" w:space="0" w:color="auto"/>
            <w:right w:val="none" w:sz="0" w:space="0" w:color="auto"/>
          </w:divBdr>
        </w:div>
        <w:div w:id="373653099">
          <w:marLeft w:val="0"/>
          <w:marRight w:val="0"/>
          <w:marTop w:val="0"/>
          <w:marBottom w:val="0"/>
          <w:divBdr>
            <w:top w:val="none" w:sz="0" w:space="0" w:color="auto"/>
            <w:left w:val="none" w:sz="0" w:space="0" w:color="auto"/>
            <w:bottom w:val="none" w:sz="0" w:space="0" w:color="auto"/>
            <w:right w:val="none" w:sz="0" w:space="0" w:color="auto"/>
          </w:divBdr>
        </w:div>
        <w:div w:id="574170223">
          <w:marLeft w:val="0"/>
          <w:marRight w:val="0"/>
          <w:marTop w:val="0"/>
          <w:marBottom w:val="0"/>
          <w:divBdr>
            <w:top w:val="none" w:sz="0" w:space="0" w:color="auto"/>
            <w:left w:val="none" w:sz="0" w:space="0" w:color="auto"/>
            <w:bottom w:val="none" w:sz="0" w:space="0" w:color="auto"/>
            <w:right w:val="none" w:sz="0" w:space="0" w:color="auto"/>
          </w:divBdr>
        </w:div>
        <w:div w:id="607855134">
          <w:marLeft w:val="0"/>
          <w:marRight w:val="0"/>
          <w:marTop w:val="0"/>
          <w:marBottom w:val="0"/>
          <w:divBdr>
            <w:top w:val="none" w:sz="0" w:space="0" w:color="auto"/>
            <w:left w:val="none" w:sz="0" w:space="0" w:color="auto"/>
            <w:bottom w:val="none" w:sz="0" w:space="0" w:color="auto"/>
            <w:right w:val="none" w:sz="0" w:space="0" w:color="auto"/>
          </w:divBdr>
        </w:div>
        <w:div w:id="806363129">
          <w:marLeft w:val="0"/>
          <w:marRight w:val="0"/>
          <w:marTop w:val="0"/>
          <w:marBottom w:val="0"/>
          <w:divBdr>
            <w:top w:val="none" w:sz="0" w:space="0" w:color="auto"/>
            <w:left w:val="none" w:sz="0" w:space="0" w:color="auto"/>
            <w:bottom w:val="none" w:sz="0" w:space="0" w:color="auto"/>
            <w:right w:val="none" w:sz="0" w:space="0" w:color="auto"/>
          </w:divBdr>
        </w:div>
        <w:div w:id="960041048">
          <w:marLeft w:val="0"/>
          <w:marRight w:val="0"/>
          <w:marTop w:val="0"/>
          <w:marBottom w:val="0"/>
          <w:divBdr>
            <w:top w:val="none" w:sz="0" w:space="0" w:color="auto"/>
            <w:left w:val="none" w:sz="0" w:space="0" w:color="auto"/>
            <w:bottom w:val="none" w:sz="0" w:space="0" w:color="auto"/>
            <w:right w:val="none" w:sz="0" w:space="0" w:color="auto"/>
          </w:divBdr>
        </w:div>
        <w:div w:id="985665421">
          <w:marLeft w:val="0"/>
          <w:marRight w:val="0"/>
          <w:marTop w:val="0"/>
          <w:marBottom w:val="0"/>
          <w:divBdr>
            <w:top w:val="none" w:sz="0" w:space="0" w:color="auto"/>
            <w:left w:val="none" w:sz="0" w:space="0" w:color="auto"/>
            <w:bottom w:val="none" w:sz="0" w:space="0" w:color="auto"/>
            <w:right w:val="none" w:sz="0" w:space="0" w:color="auto"/>
          </w:divBdr>
        </w:div>
        <w:div w:id="1055665342">
          <w:marLeft w:val="0"/>
          <w:marRight w:val="0"/>
          <w:marTop w:val="0"/>
          <w:marBottom w:val="0"/>
          <w:divBdr>
            <w:top w:val="none" w:sz="0" w:space="0" w:color="auto"/>
            <w:left w:val="none" w:sz="0" w:space="0" w:color="auto"/>
            <w:bottom w:val="none" w:sz="0" w:space="0" w:color="auto"/>
            <w:right w:val="none" w:sz="0" w:space="0" w:color="auto"/>
          </w:divBdr>
        </w:div>
        <w:div w:id="1073311196">
          <w:marLeft w:val="0"/>
          <w:marRight w:val="0"/>
          <w:marTop w:val="0"/>
          <w:marBottom w:val="0"/>
          <w:divBdr>
            <w:top w:val="none" w:sz="0" w:space="0" w:color="auto"/>
            <w:left w:val="none" w:sz="0" w:space="0" w:color="auto"/>
            <w:bottom w:val="none" w:sz="0" w:space="0" w:color="auto"/>
            <w:right w:val="none" w:sz="0" w:space="0" w:color="auto"/>
          </w:divBdr>
        </w:div>
        <w:div w:id="1294095515">
          <w:marLeft w:val="0"/>
          <w:marRight w:val="0"/>
          <w:marTop w:val="0"/>
          <w:marBottom w:val="0"/>
          <w:divBdr>
            <w:top w:val="none" w:sz="0" w:space="0" w:color="auto"/>
            <w:left w:val="none" w:sz="0" w:space="0" w:color="auto"/>
            <w:bottom w:val="none" w:sz="0" w:space="0" w:color="auto"/>
            <w:right w:val="none" w:sz="0" w:space="0" w:color="auto"/>
          </w:divBdr>
        </w:div>
        <w:div w:id="1366902705">
          <w:marLeft w:val="0"/>
          <w:marRight w:val="0"/>
          <w:marTop w:val="0"/>
          <w:marBottom w:val="0"/>
          <w:divBdr>
            <w:top w:val="none" w:sz="0" w:space="0" w:color="auto"/>
            <w:left w:val="none" w:sz="0" w:space="0" w:color="auto"/>
            <w:bottom w:val="none" w:sz="0" w:space="0" w:color="auto"/>
            <w:right w:val="none" w:sz="0" w:space="0" w:color="auto"/>
          </w:divBdr>
        </w:div>
        <w:div w:id="1426225609">
          <w:marLeft w:val="0"/>
          <w:marRight w:val="0"/>
          <w:marTop w:val="0"/>
          <w:marBottom w:val="0"/>
          <w:divBdr>
            <w:top w:val="none" w:sz="0" w:space="0" w:color="auto"/>
            <w:left w:val="none" w:sz="0" w:space="0" w:color="auto"/>
            <w:bottom w:val="none" w:sz="0" w:space="0" w:color="auto"/>
            <w:right w:val="none" w:sz="0" w:space="0" w:color="auto"/>
          </w:divBdr>
        </w:div>
        <w:div w:id="1679962850">
          <w:marLeft w:val="0"/>
          <w:marRight w:val="0"/>
          <w:marTop w:val="0"/>
          <w:marBottom w:val="0"/>
          <w:divBdr>
            <w:top w:val="none" w:sz="0" w:space="0" w:color="auto"/>
            <w:left w:val="none" w:sz="0" w:space="0" w:color="auto"/>
            <w:bottom w:val="none" w:sz="0" w:space="0" w:color="auto"/>
            <w:right w:val="none" w:sz="0" w:space="0" w:color="auto"/>
          </w:divBdr>
        </w:div>
        <w:div w:id="1876649238">
          <w:marLeft w:val="0"/>
          <w:marRight w:val="0"/>
          <w:marTop w:val="0"/>
          <w:marBottom w:val="0"/>
          <w:divBdr>
            <w:top w:val="none" w:sz="0" w:space="0" w:color="auto"/>
            <w:left w:val="none" w:sz="0" w:space="0" w:color="auto"/>
            <w:bottom w:val="none" w:sz="0" w:space="0" w:color="auto"/>
            <w:right w:val="none" w:sz="0" w:space="0" w:color="auto"/>
          </w:divBdr>
        </w:div>
        <w:div w:id="1980957429">
          <w:marLeft w:val="0"/>
          <w:marRight w:val="0"/>
          <w:marTop w:val="0"/>
          <w:marBottom w:val="0"/>
          <w:divBdr>
            <w:top w:val="none" w:sz="0" w:space="0" w:color="auto"/>
            <w:left w:val="none" w:sz="0" w:space="0" w:color="auto"/>
            <w:bottom w:val="none" w:sz="0" w:space="0" w:color="auto"/>
            <w:right w:val="none" w:sz="0" w:space="0" w:color="auto"/>
          </w:divBdr>
        </w:div>
        <w:div w:id="2007972521">
          <w:marLeft w:val="0"/>
          <w:marRight w:val="0"/>
          <w:marTop w:val="0"/>
          <w:marBottom w:val="0"/>
          <w:divBdr>
            <w:top w:val="none" w:sz="0" w:space="0" w:color="auto"/>
            <w:left w:val="none" w:sz="0" w:space="0" w:color="auto"/>
            <w:bottom w:val="none" w:sz="0" w:space="0" w:color="auto"/>
            <w:right w:val="none" w:sz="0" w:space="0" w:color="auto"/>
          </w:divBdr>
        </w:div>
        <w:div w:id="2029135039">
          <w:marLeft w:val="0"/>
          <w:marRight w:val="0"/>
          <w:marTop w:val="0"/>
          <w:marBottom w:val="0"/>
          <w:divBdr>
            <w:top w:val="none" w:sz="0" w:space="0" w:color="auto"/>
            <w:left w:val="none" w:sz="0" w:space="0" w:color="auto"/>
            <w:bottom w:val="none" w:sz="0" w:space="0" w:color="auto"/>
            <w:right w:val="none" w:sz="0" w:space="0" w:color="auto"/>
          </w:divBdr>
        </w:div>
        <w:div w:id="2096398035">
          <w:marLeft w:val="0"/>
          <w:marRight w:val="0"/>
          <w:marTop w:val="0"/>
          <w:marBottom w:val="0"/>
          <w:divBdr>
            <w:top w:val="none" w:sz="0" w:space="0" w:color="auto"/>
            <w:left w:val="none" w:sz="0" w:space="0" w:color="auto"/>
            <w:bottom w:val="none" w:sz="0" w:space="0" w:color="auto"/>
            <w:right w:val="none" w:sz="0" w:space="0" w:color="auto"/>
          </w:divBdr>
        </w:div>
        <w:div w:id="2098940464">
          <w:marLeft w:val="0"/>
          <w:marRight w:val="0"/>
          <w:marTop w:val="0"/>
          <w:marBottom w:val="0"/>
          <w:divBdr>
            <w:top w:val="none" w:sz="0" w:space="0" w:color="auto"/>
            <w:left w:val="none" w:sz="0" w:space="0" w:color="auto"/>
            <w:bottom w:val="none" w:sz="0" w:space="0" w:color="auto"/>
            <w:right w:val="none" w:sz="0" w:space="0" w:color="auto"/>
          </w:divBdr>
        </w:div>
        <w:div w:id="2112242486">
          <w:marLeft w:val="0"/>
          <w:marRight w:val="0"/>
          <w:marTop w:val="0"/>
          <w:marBottom w:val="0"/>
          <w:divBdr>
            <w:top w:val="none" w:sz="0" w:space="0" w:color="auto"/>
            <w:left w:val="none" w:sz="0" w:space="0" w:color="auto"/>
            <w:bottom w:val="none" w:sz="0" w:space="0" w:color="auto"/>
            <w:right w:val="none" w:sz="0" w:space="0" w:color="auto"/>
          </w:divBdr>
        </w:div>
      </w:divsChild>
    </w:div>
    <w:div w:id="1562060349">
      <w:bodyDiv w:val="1"/>
      <w:marLeft w:val="0"/>
      <w:marRight w:val="0"/>
      <w:marTop w:val="0"/>
      <w:marBottom w:val="0"/>
      <w:divBdr>
        <w:top w:val="none" w:sz="0" w:space="0" w:color="auto"/>
        <w:left w:val="none" w:sz="0" w:space="0" w:color="auto"/>
        <w:bottom w:val="none" w:sz="0" w:space="0" w:color="auto"/>
        <w:right w:val="none" w:sz="0" w:space="0" w:color="auto"/>
      </w:divBdr>
      <w:divsChild>
        <w:div w:id="102767413">
          <w:marLeft w:val="0"/>
          <w:marRight w:val="0"/>
          <w:marTop w:val="0"/>
          <w:marBottom w:val="0"/>
          <w:divBdr>
            <w:top w:val="none" w:sz="0" w:space="0" w:color="auto"/>
            <w:left w:val="none" w:sz="0" w:space="0" w:color="auto"/>
            <w:bottom w:val="none" w:sz="0" w:space="0" w:color="auto"/>
            <w:right w:val="none" w:sz="0" w:space="0" w:color="auto"/>
          </w:divBdr>
        </w:div>
        <w:div w:id="522287308">
          <w:marLeft w:val="0"/>
          <w:marRight w:val="0"/>
          <w:marTop w:val="0"/>
          <w:marBottom w:val="0"/>
          <w:divBdr>
            <w:top w:val="none" w:sz="0" w:space="0" w:color="auto"/>
            <w:left w:val="none" w:sz="0" w:space="0" w:color="auto"/>
            <w:bottom w:val="none" w:sz="0" w:space="0" w:color="auto"/>
            <w:right w:val="none" w:sz="0" w:space="0" w:color="auto"/>
          </w:divBdr>
        </w:div>
        <w:div w:id="530997404">
          <w:marLeft w:val="0"/>
          <w:marRight w:val="0"/>
          <w:marTop w:val="0"/>
          <w:marBottom w:val="0"/>
          <w:divBdr>
            <w:top w:val="none" w:sz="0" w:space="0" w:color="auto"/>
            <w:left w:val="none" w:sz="0" w:space="0" w:color="auto"/>
            <w:bottom w:val="none" w:sz="0" w:space="0" w:color="auto"/>
            <w:right w:val="none" w:sz="0" w:space="0" w:color="auto"/>
          </w:divBdr>
        </w:div>
        <w:div w:id="543951105">
          <w:marLeft w:val="0"/>
          <w:marRight w:val="0"/>
          <w:marTop w:val="0"/>
          <w:marBottom w:val="0"/>
          <w:divBdr>
            <w:top w:val="none" w:sz="0" w:space="0" w:color="auto"/>
            <w:left w:val="none" w:sz="0" w:space="0" w:color="auto"/>
            <w:bottom w:val="none" w:sz="0" w:space="0" w:color="auto"/>
            <w:right w:val="none" w:sz="0" w:space="0" w:color="auto"/>
          </w:divBdr>
        </w:div>
        <w:div w:id="555972686">
          <w:marLeft w:val="0"/>
          <w:marRight w:val="0"/>
          <w:marTop w:val="0"/>
          <w:marBottom w:val="0"/>
          <w:divBdr>
            <w:top w:val="none" w:sz="0" w:space="0" w:color="auto"/>
            <w:left w:val="none" w:sz="0" w:space="0" w:color="auto"/>
            <w:bottom w:val="none" w:sz="0" w:space="0" w:color="auto"/>
            <w:right w:val="none" w:sz="0" w:space="0" w:color="auto"/>
          </w:divBdr>
        </w:div>
        <w:div w:id="576091939">
          <w:marLeft w:val="0"/>
          <w:marRight w:val="0"/>
          <w:marTop w:val="0"/>
          <w:marBottom w:val="0"/>
          <w:divBdr>
            <w:top w:val="none" w:sz="0" w:space="0" w:color="auto"/>
            <w:left w:val="none" w:sz="0" w:space="0" w:color="auto"/>
            <w:bottom w:val="none" w:sz="0" w:space="0" w:color="auto"/>
            <w:right w:val="none" w:sz="0" w:space="0" w:color="auto"/>
          </w:divBdr>
        </w:div>
        <w:div w:id="666329922">
          <w:marLeft w:val="0"/>
          <w:marRight w:val="0"/>
          <w:marTop w:val="0"/>
          <w:marBottom w:val="0"/>
          <w:divBdr>
            <w:top w:val="none" w:sz="0" w:space="0" w:color="auto"/>
            <w:left w:val="none" w:sz="0" w:space="0" w:color="auto"/>
            <w:bottom w:val="none" w:sz="0" w:space="0" w:color="auto"/>
            <w:right w:val="none" w:sz="0" w:space="0" w:color="auto"/>
          </w:divBdr>
        </w:div>
        <w:div w:id="716583707">
          <w:marLeft w:val="0"/>
          <w:marRight w:val="0"/>
          <w:marTop w:val="0"/>
          <w:marBottom w:val="0"/>
          <w:divBdr>
            <w:top w:val="none" w:sz="0" w:space="0" w:color="auto"/>
            <w:left w:val="none" w:sz="0" w:space="0" w:color="auto"/>
            <w:bottom w:val="none" w:sz="0" w:space="0" w:color="auto"/>
            <w:right w:val="none" w:sz="0" w:space="0" w:color="auto"/>
          </w:divBdr>
        </w:div>
        <w:div w:id="1024865306">
          <w:marLeft w:val="0"/>
          <w:marRight w:val="0"/>
          <w:marTop w:val="0"/>
          <w:marBottom w:val="0"/>
          <w:divBdr>
            <w:top w:val="none" w:sz="0" w:space="0" w:color="auto"/>
            <w:left w:val="none" w:sz="0" w:space="0" w:color="auto"/>
            <w:bottom w:val="none" w:sz="0" w:space="0" w:color="auto"/>
            <w:right w:val="none" w:sz="0" w:space="0" w:color="auto"/>
          </w:divBdr>
        </w:div>
        <w:div w:id="1297877976">
          <w:marLeft w:val="0"/>
          <w:marRight w:val="0"/>
          <w:marTop w:val="0"/>
          <w:marBottom w:val="0"/>
          <w:divBdr>
            <w:top w:val="none" w:sz="0" w:space="0" w:color="auto"/>
            <w:left w:val="none" w:sz="0" w:space="0" w:color="auto"/>
            <w:bottom w:val="none" w:sz="0" w:space="0" w:color="auto"/>
            <w:right w:val="none" w:sz="0" w:space="0" w:color="auto"/>
          </w:divBdr>
        </w:div>
        <w:div w:id="1428118109">
          <w:marLeft w:val="0"/>
          <w:marRight w:val="0"/>
          <w:marTop w:val="0"/>
          <w:marBottom w:val="0"/>
          <w:divBdr>
            <w:top w:val="none" w:sz="0" w:space="0" w:color="auto"/>
            <w:left w:val="none" w:sz="0" w:space="0" w:color="auto"/>
            <w:bottom w:val="none" w:sz="0" w:space="0" w:color="auto"/>
            <w:right w:val="none" w:sz="0" w:space="0" w:color="auto"/>
          </w:divBdr>
        </w:div>
        <w:div w:id="1461991898">
          <w:marLeft w:val="0"/>
          <w:marRight w:val="0"/>
          <w:marTop w:val="0"/>
          <w:marBottom w:val="0"/>
          <w:divBdr>
            <w:top w:val="none" w:sz="0" w:space="0" w:color="auto"/>
            <w:left w:val="none" w:sz="0" w:space="0" w:color="auto"/>
            <w:bottom w:val="none" w:sz="0" w:space="0" w:color="auto"/>
            <w:right w:val="none" w:sz="0" w:space="0" w:color="auto"/>
          </w:divBdr>
        </w:div>
        <w:div w:id="1563786657">
          <w:marLeft w:val="0"/>
          <w:marRight w:val="0"/>
          <w:marTop w:val="0"/>
          <w:marBottom w:val="0"/>
          <w:divBdr>
            <w:top w:val="none" w:sz="0" w:space="0" w:color="auto"/>
            <w:left w:val="none" w:sz="0" w:space="0" w:color="auto"/>
            <w:bottom w:val="none" w:sz="0" w:space="0" w:color="auto"/>
            <w:right w:val="none" w:sz="0" w:space="0" w:color="auto"/>
          </w:divBdr>
        </w:div>
        <w:div w:id="1626503326">
          <w:marLeft w:val="0"/>
          <w:marRight w:val="0"/>
          <w:marTop w:val="0"/>
          <w:marBottom w:val="0"/>
          <w:divBdr>
            <w:top w:val="none" w:sz="0" w:space="0" w:color="auto"/>
            <w:left w:val="none" w:sz="0" w:space="0" w:color="auto"/>
            <w:bottom w:val="none" w:sz="0" w:space="0" w:color="auto"/>
            <w:right w:val="none" w:sz="0" w:space="0" w:color="auto"/>
          </w:divBdr>
        </w:div>
        <w:div w:id="1632512574">
          <w:marLeft w:val="0"/>
          <w:marRight w:val="0"/>
          <w:marTop w:val="0"/>
          <w:marBottom w:val="0"/>
          <w:divBdr>
            <w:top w:val="none" w:sz="0" w:space="0" w:color="auto"/>
            <w:left w:val="none" w:sz="0" w:space="0" w:color="auto"/>
            <w:bottom w:val="none" w:sz="0" w:space="0" w:color="auto"/>
            <w:right w:val="none" w:sz="0" w:space="0" w:color="auto"/>
          </w:divBdr>
        </w:div>
        <w:div w:id="1696736065">
          <w:marLeft w:val="0"/>
          <w:marRight w:val="0"/>
          <w:marTop w:val="0"/>
          <w:marBottom w:val="0"/>
          <w:divBdr>
            <w:top w:val="none" w:sz="0" w:space="0" w:color="auto"/>
            <w:left w:val="none" w:sz="0" w:space="0" w:color="auto"/>
            <w:bottom w:val="none" w:sz="0" w:space="0" w:color="auto"/>
            <w:right w:val="none" w:sz="0" w:space="0" w:color="auto"/>
          </w:divBdr>
        </w:div>
        <w:div w:id="1697807473">
          <w:marLeft w:val="0"/>
          <w:marRight w:val="0"/>
          <w:marTop w:val="0"/>
          <w:marBottom w:val="0"/>
          <w:divBdr>
            <w:top w:val="none" w:sz="0" w:space="0" w:color="auto"/>
            <w:left w:val="none" w:sz="0" w:space="0" w:color="auto"/>
            <w:bottom w:val="none" w:sz="0" w:space="0" w:color="auto"/>
            <w:right w:val="none" w:sz="0" w:space="0" w:color="auto"/>
          </w:divBdr>
        </w:div>
        <w:div w:id="1774476479">
          <w:marLeft w:val="0"/>
          <w:marRight w:val="0"/>
          <w:marTop w:val="0"/>
          <w:marBottom w:val="0"/>
          <w:divBdr>
            <w:top w:val="none" w:sz="0" w:space="0" w:color="auto"/>
            <w:left w:val="none" w:sz="0" w:space="0" w:color="auto"/>
            <w:bottom w:val="none" w:sz="0" w:space="0" w:color="auto"/>
            <w:right w:val="none" w:sz="0" w:space="0" w:color="auto"/>
          </w:divBdr>
        </w:div>
        <w:div w:id="1789623257">
          <w:marLeft w:val="0"/>
          <w:marRight w:val="0"/>
          <w:marTop w:val="0"/>
          <w:marBottom w:val="0"/>
          <w:divBdr>
            <w:top w:val="none" w:sz="0" w:space="0" w:color="auto"/>
            <w:left w:val="none" w:sz="0" w:space="0" w:color="auto"/>
            <w:bottom w:val="none" w:sz="0" w:space="0" w:color="auto"/>
            <w:right w:val="none" w:sz="0" w:space="0" w:color="auto"/>
          </w:divBdr>
        </w:div>
        <w:div w:id="2018190845">
          <w:marLeft w:val="0"/>
          <w:marRight w:val="0"/>
          <w:marTop w:val="0"/>
          <w:marBottom w:val="0"/>
          <w:divBdr>
            <w:top w:val="none" w:sz="0" w:space="0" w:color="auto"/>
            <w:left w:val="none" w:sz="0" w:space="0" w:color="auto"/>
            <w:bottom w:val="none" w:sz="0" w:space="0" w:color="auto"/>
            <w:right w:val="none" w:sz="0" w:space="0" w:color="auto"/>
          </w:divBdr>
        </w:div>
        <w:div w:id="201965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9FF27-A1A5-46DD-BD00-9BBF68F5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MODELO DE CONTRATO DE COMPRAVENTA DE ESTABLECIMIENTO DE COMERCIO</vt:lpstr>
    </vt:vector>
  </TitlesOfParts>
  <Company>windows</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COMPRAVENTA DE ESTABLECIMIENTO DE COMERCIO</dc:title>
  <dc:subject/>
  <dc:creator>Luz Enid Briceño Quintana</dc:creator>
  <cp:keywords/>
  <cp:lastModifiedBy>Cámara de Comercio de Magangué</cp:lastModifiedBy>
  <cp:revision>2</cp:revision>
  <cp:lastPrinted>2013-11-27T16:13:00Z</cp:lastPrinted>
  <dcterms:created xsi:type="dcterms:W3CDTF">2018-06-19T19:21:00Z</dcterms:created>
  <dcterms:modified xsi:type="dcterms:W3CDTF">2018-06-19T19:21:00Z</dcterms:modified>
</cp:coreProperties>
</file>