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AA" w:rsidRPr="005E3331" w:rsidRDefault="00A826AA" w:rsidP="00D461FF">
      <w:pPr>
        <w:pStyle w:val="Sinespaciado"/>
        <w:spacing w:line="276" w:lineRule="auto"/>
        <w:jc w:val="center"/>
        <w:rPr>
          <w:rFonts w:ascii="Tahoma" w:hAnsi="Tahoma" w:cs="Tahoma"/>
          <w:b/>
          <w:sz w:val="22"/>
          <w:szCs w:val="22"/>
          <w:lang w:val="es-CO"/>
        </w:rPr>
      </w:pPr>
      <w:bookmarkStart w:id="0" w:name="_GoBack"/>
      <w:r w:rsidRPr="005E3331">
        <w:rPr>
          <w:rFonts w:ascii="Tahoma" w:hAnsi="Tahoma" w:cs="Tahoma"/>
          <w:b/>
          <w:sz w:val="22"/>
          <w:szCs w:val="22"/>
        </w:rPr>
        <w:t xml:space="preserve">CONTRATO DE </w:t>
      </w:r>
      <w:r w:rsidR="00726046">
        <w:rPr>
          <w:rFonts w:ascii="Tahoma" w:hAnsi="Tahoma" w:cs="Tahoma"/>
          <w:b/>
          <w:sz w:val="22"/>
          <w:szCs w:val="22"/>
          <w:lang w:val="es-CO"/>
        </w:rPr>
        <w:t>ARRENDAMIENTO</w:t>
      </w:r>
      <w:r w:rsidRPr="005E3331">
        <w:rPr>
          <w:rFonts w:ascii="Tahoma" w:hAnsi="Tahoma" w:cs="Tahoma"/>
          <w:b/>
          <w:sz w:val="22"/>
          <w:szCs w:val="22"/>
        </w:rPr>
        <w:t xml:space="preserve"> DE ESTABLECIMIENTO DE COMERCIO</w:t>
      </w:r>
    </w:p>
    <w:bookmarkEnd w:id="0"/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461FF" w:rsidRPr="005E3331" w:rsidRDefault="00D461FF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A826AA" w:rsidRPr="005E3331" w:rsidRDefault="00712AAD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PRIMER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>. PARTES DEL CONTRATO.</w:t>
      </w:r>
      <w:r w:rsidR="000622C8" w:rsidRPr="005E3331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A. </w:t>
      </w:r>
      <w:r w:rsidR="00A826AA" w:rsidRPr="005E3331">
        <w:rPr>
          <w:rFonts w:ascii="Tahoma" w:hAnsi="Tahoma" w:cs="Tahoma"/>
          <w:b/>
          <w:sz w:val="22"/>
          <w:szCs w:val="22"/>
        </w:rPr>
        <w:t>(</w:t>
      </w:r>
      <w:r w:rsidR="00726046">
        <w:rPr>
          <w:rFonts w:ascii="Tahoma" w:hAnsi="Tahoma" w:cs="Tahoma"/>
          <w:b/>
          <w:sz w:val="22"/>
          <w:szCs w:val="22"/>
          <w:lang w:val="es-CO"/>
        </w:rPr>
        <w:t>ARRENDADOR</w:t>
      </w:r>
      <w:r w:rsidR="00A826AA" w:rsidRPr="005E3331">
        <w:rPr>
          <w:rFonts w:ascii="Tahoma" w:hAnsi="Tahoma" w:cs="Tahoma"/>
          <w:b/>
          <w:sz w:val="22"/>
          <w:szCs w:val="22"/>
        </w:rPr>
        <w:t>)</w:t>
      </w:r>
      <w:r w:rsidR="00A826AA" w:rsidRPr="005E3331">
        <w:rPr>
          <w:rFonts w:ascii="Tahoma" w:hAnsi="Tahoma" w:cs="Tahoma"/>
          <w:sz w:val="22"/>
          <w:szCs w:val="22"/>
        </w:rPr>
        <w:t xml:space="preserve"> </w:t>
      </w:r>
      <w:r w:rsidR="006A5DC2" w:rsidRPr="005E3331">
        <w:rPr>
          <w:rFonts w:ascii="Tahoma" w:hAnsi="Tahoma" w:cs="Tahoma"/>
          <w:sz w:val="22"/>
          <w:szCs w:val="22"/>
          <w:lang w:val="es-CO"/>
        </w:rPr>
        <w:t>_________________________</w:t>
      </w:r>
      <w:r w:rsidR="00A826AA" w:rsidRPr="005E3331">
        <w:rPr>
          <w:rFonts w:ascii="Tahoma" w:hAnsi="Tahoma" w:cs="Tahoma"/>
          <w:sz w:val="22"/>
          <w:szCs w:val="22"/>
        </w:rPr>
        <w:t>______________</w:t>
      </w:r>
      <w:r w:rsidR="000622C8" w:rsidRPr="005E3331">
        <w:rPr>
          <w:rFonts w:ascii="Tahoma" w:hAnsi="Tahoma" w:cs="Tahoma"/>
          <w:sz w:val="22"/>
          <w:szCs w:val="22"/>
        </w:rPr>
        <w:t>__</w:t>
      </w:r>
      <w:r w:rsidR="006A5DC2" w:rsidRP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 mayor de edad, identificado(a) con la Cédula de Ciudanía Nº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_______________</w:t>
      </w:r>
      <w:r w:rsidR="00A826AA" w:rsidRPr="005E3331">
        <w:rPr>
          <w:rFonts w:ascii="Tahoma" w:hAnsi="Tahoma" w:cs="Tahoma"/>
          <w:sz w:val="22"/>
          <w:szCs w:val="22"/>
        </w:rPr>
        <w:t>, con domicilio en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 el municipio de</w:t>
      </w:r>
      <w:r w:rsidR="00A826AA" w:rsidRPr="005E3331">
        <w:rPr>
          <w:rFonts w:ascii="Tahoma" w:hAnsi="Tahoma" w:cs="Tahoma"/>
          <w:sz w:val="22"/>
          <w:szCs w:val="22"/>
        </w:rPr>
        <w:t xml:space="preserve"> __________________________, quien en el presente </w:t>
      </w:r>
      <w:r w:rsidR="000622C8" w:rsidRPr="005E3331">
        <w:rPr>
          <w:rFonts w:ascii="Tahoma" w:hAnsi="Tahoma" w:cs="Tahoma"/>
          <w:sz w:val="22"/>
          <w:szCs w:val="22"/>
        </w:rPr>
        <w:t xml:space="preserve">acto obra en nombre propio </w:t>
      </w:r>
      <w:r w:rsidR="00A826AA" w:rsidRPr="005E3331">
        <w:rPr>
          <w:rFonts w:ascii="Tahoma" w:hAnsi="Tahoma" w:cs="Tahoma"/>
          <w:sz w:val="22"/>
          <w:szCs w:val="22"/>
        </w:rPr>
        <w:t xml:space="preserve">y quien en adelante se denominará EL </w:t>
      </w:r>
      <w:r w:rsidR="00726046">
        <w:rPr>
          <w:rFonts w:ascii="Tahoma" w:hAnsi="Tahoma" w:cs="Tahoma"/>
          <w:sz w:val="22"/>
          <w:szCs w:val="22"/>
          <w:lang w:val="es-CO"/>
        </w:rPr>
        <w:t>ARRENDADOR</w:t>
      </w:r>
      <w:r w:rsidR="00A826AA" w:rsidRPr="005E3331">
        <w:rPr>
          <w:rFonts w:ascii="Tahoma" w:hAnsi="Tahoma" w:cs="Tahoma"/>
          <w:sz w:val="22"/>
          <w:szCs w:val="22"/>
        </w:rPr>
        <w:t>.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B. </w:t>
      </w:r>
      <w:r w:rsidR="00A826AA" w:rsidRPr="005E3331">
        <w:rPr>
          <w:rFonts w:ascii="Tahoma" w:hAnsi="Tahoma" w:cs="Tahoma"/>
          <w:b/>
          <w:sz w:val="22"/>
          <w:szCs w:val="22"/>
        </w:rPr>
        <w:t>(</w:t>
      </w:r>
      <w:r w:rsidR="00726046">
        <w:rPr>
          <w:rFonts w:ascii="Tahoma" w:hAnsi="Tahoma" w:cs="Tahoma"/>
          <w:b/>
          <w:sz w:val="22"/>
          <w:szCs w:val="22"/>
          <w:lang w:val="es-CO"/>
        </w:rPr>
        <w:t>ARRENDATARIO</w:t>
      </w:r>
      <w:r w:rsidR="00A826AA" w:rsidRPr="005E3331">
        <w:rPr>
          <w:rFonts w:ascii="Tahoma" w:hAnsi="Tahoma" w:cs="Tahoma"/>
          <w:b/>
          <w:sz w:val="22"/>
          <w:szCs w:val="22"/>
        </w:rPr>
        <w:t>)</w:t>
      </w:r>
      <w:r w:rsidR="000622C8" w:rsidRPr="005E3331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5E3331" w:rsidRPr="005E3331">
        <w:rPr>
          <w:rFonts w:ascii="Tahoma" w:hAnsi="Tahoma" w:cs="Tahoma"/>
          <w:sz w:val="22"/>
          <w:szCs w:val="22"/>
          <w:lang w:val="es-CO"/>
        </w:rPr>
        <w:t>_________________________</w:t>
      </w:r>
      <w:r w:rsidR="005E3331" w:rsidRPr="005E3331">
        <w:rPr>
          <w:rFonts w:ascii="Tahoma" w:hAnsi="Tahoma" w:cs="Tahoma"/>
          <w:sz w:val="22"/>
          <w:szCs w:val="22"/>
        </w:rPr>
        <w:t>________________</w:t>
      </w:r>
      <w:r w:rsidR="00A826AA" w:rsidRPr="005E3331">
        <w:rPr>
          <w:rFonts w:ascii="Tahoma" w:hAnsi="Tahoma" w:cs="Tahoma"/>
          <w:sz w:val="22"/>
          <w:szCs w:val="22"/>
        </w:rPr>
        <w:t>, mayor de edad, identificado(a) con la Cédula de Ciudanía Nº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___________________,</w:t>
      </w:r>
      <w:r w:rsidR="00A826AA" w:rsidRPr="005E3331">
        <w:rPr>
          <w:rFonts w:ascii="Tahoma" w:hAnsi="Tahoma" w:cs="Tahoma"/>
          <w:sz w:val="22"/>
          <w:szCs w:val="22"/>
        </w:rPr>
        <w:t xml:space="preserve"> con domicilio en 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el municipio de </w:t>
      </w:r>
      <w:r w:rsidR="000622C8" w:rsidRPr="005E3331">
        <w:rPr>
          <w:rFonts w:ascii="Tahoma" w:hAnsi="Tahoma" w:cs="Tahoma"/>
          <w:sz w:val="22"/>
          <w:szCs w:val="22"/>
        </w:rPr>
        <w:t>__________________________</w:t>
      </w:r>
      <w:r w:rsidR="00A826AA" w:rsidRPr="005E3331">
        <w:rPr>
          <w:rFonts w:ascii="Tahoma" w:hAnsi="Tahoma" w:cs="Tahoma"/>
          <w:sz w:val="22"/>
          <w:szCs w:val="22"/>
        </w:rPr>
        <w:t xml:space="preserve">, quien en el presente </w:t>
      </w:r>
      <w:r w:rsidR="000622C8" w:rsidRPr="005E3331">
        <w:rPr>
          <w:rFonts w:ascii="Tahoma" w:hAnsi="Tahoma" w:cs="Tahoma"/>
          <w:sz w:val="22"/>
          <w:szCs w:val="22"/>
        </w:rPr>
        <w:t xml:space="preserve">acto obra en nombre propio </w:t>
      </w:r>
      <w:r w:rsidR="00A826AA" w:rsidRPr="005E3331">
        <w:rPr>
          <w:rFonts w:ascii="Tahoma" w:hAnsi="Tahoma" w:cs="Tahoma"/>
          <w:sz w:val="22"/>
          <w:szCs w:val="22"/>
        </w:rPr>
        <w:t xml:space="preserve">y quien en adelante se denominará EL </w:t>
      </w:r>
      <w:r w:rsidR="00726046">
        <w:rPr>
          <w:rFonts w:ascii="Tahoma" w:hAnsi="Tahoma" w:cs="Tahoma"/>
          <w:sz w:val="22"/>
          <w:szCs w:val="22"/>
          <w:lang w:val="es-CO"/>
        </w:rPr>
        <w:t>ARRENDATARIO</w:t>
      </w:r>
      <w:r w:rsidR="00A826AA" w:rsidRPr="005E3331">
        <w:rPr>
          <w:rFonts w:ascii="Tahoma" w:hAnsi="Tahoma" w:cs="Tahoma"/>
          <w:sz w:val="22"/>
          <w:szCs w:val="22"/>
        </w:rPr>
        <w:t>.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726046" w:rsidRPr="00726046" w:rsidRDefault="00712AAD" w:rsidP="0072604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SEGUND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726046">
        <w:rPr>
          <w:rFonts w:ascii="Tahoma" w:hAnsi="Tahoma" w:cs="Tahoma"/>
          <w:b/>
          <w:sz w:val="22"/>
          <w:szCs w:val="22"/>
        </w:rPr>
        <w:t>. OBJETO DEL CONTRATO.</w:t>
      </w:r>
      <w:r w:rsidR="000622C8" w:rsidRPr="0072604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A826AA" w:rsidRPr="00726046">
        <w:rPr>
          <w:rFonts w:ascii="Tahoma" w:hAnsi="Tahoma" w:cs="Tahoma"/>
          <w:sz w:val="22"/>
          <w:szCs w:val="22"/>
        </w:rPr>
        <w:t xml:space="preserve">En virtud del presente contrato,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 xml:space="preserve">EL ARRENDADOR sede a título de ARRENDAMIENTO y </w:t>
      </w:r>
      <w:r w:rsidR="00726046">
        <w:rPr>
          <w:rFonts w:ascii="Tahoma" w:hAnsi="Tahoma" w:cs="Tahoma"/>
          <w:sz w:val="22"/>
          <w:szCs w:val="22"/>
          <w:lang w:val="es-CO" w:eastAsia="es-CO"/>
        </w:rPr>
        <w:t xml:space="preserve">a favor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del ARRENDATARIO quien adquiere al mismo título el derecho al goce y</w:t>
      </w:r>
      <w:r w:rsidR="00726046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usufructo que el ARRENDADOR tiene como propietario del establecimiento</w:t>
      </w:r>
      <w:r w:rsidR="00726046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de comercio denominado</w:t>
      </w:r>
      <w:r w:rsidR="00726046">
        <w:rPr>
          <w:rFonts w:ascii="Tahoma" w:hAnsi="Tahoma" w:cs="Tahoma"/>
          <w:sz w:val="22"/>
          <w:szCs w:val="22"/>
          <w:lang w:val="es-CO" w:eastAsia="es-CO"/>
        </w:rPr>
        <w:t xml:space="preserve"> _______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_____</w:t>
      </w:r>
      <w:r w:rsidR="00726046">
        <w:rPr>
          <w:rFonts w:ascii="Tahoma" w:hAnsi="Tahoma" w:cs="Tahoma"/>
          <w:sz w:val="22"/>
          <w:szCs w:val="22"/>
          <w:lang w:val="es-CO" w:eastAsia="es-CO"/>
        </w:rPr>
        <w:t>_______________</w:t>
      </w:r>
    </w:p>
    <w:p w:rsidR="00726046" w:rsidRPr="00726046" w:rsidRDefault="00726046" w:rsidP="0072604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  <w:proofErr w:type="gramStart"/>
      <w:r w:rsidRPr="00726046">
        <w:rPr>
          <w:rFonts w:ascii="Tahoma" w:hAnsi="Tahoma" w:cs="Tahoma"/>
          <w:sz w:val="22"/>
          <w:szCs w:val="22"/>
          <w:lang w:val="es-CO" w:eastAsia="es-CO"/>
        </w:rPr>
        <w:t>ubicado</w:t>
      </w:r>
      <w:proofErr w:type="gramEnd"/>
      <w:r w:rsidRPr="00726046">
        <w:rPr>
          <w:rFonts w:ascii="Tahoma" w:hAnsi="Tahoma" w:cs="Tahoma"/>
          <w:sz w:val="22"/>
          <w:szCs w:val="22"/>
          <w:lang w:val="es-CO" w:eastAsia="es-CO"/>
        </w:rPr>
        <w:t xml:space="preserve"> en</w:t>
      </w:r>
      <w:r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>_______________________</w:t>
      </w:r>
      <w:r>
        <w:rPr>
          <w:rFonts w:ascii="Tahoma" w:hAnsi="Tahoma" w:cs="Tahoma"/>
          <w:sz w:val="22"/>
          <w:szCs w:val="22"/>
          <w:lang w:val="es-CO" w:eastAsia="es-CO"/>
        </w:rPr>
        <w:t xml:space="preserve"> y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 xml:space="preserve"> destinado</w:t>
      </w:r>
      <w:r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>principalmente a</w:t>
      </w:r>
      <w:r>
        <w:rPr>
          <w:rFonts w:ascii="Tahoma" w:hAnsi="Tahoma" w:cs="Tahoma"/>
          <w:sz w:val="22"/>
          <w:szCs w:val="22"/>
          <w:lang w:val="es-CO" w:eastAsia="es-CO"/>
        </w:rPr>
        <w:t xml:space="preserve"> ________________</w:t>
      </w:r>
    </w:p>
    <w:p w:rsidR="00A826AA" w:rsidRPr="00726046" w:rsidRDefault="00726046" w:rsidP="0072604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726046">
        <w:rPr>
          <w:rFonts w:ascii="Tahoma" w:hAnsi="Tahoma" w:cs="Tahoma"/>
          <w:sz w:val="22"/>
          <w:szCs w:val="22"/>
          <w:lang w:val="es-CO" w:eastAsia="es-CO"/>
        </w:rPr>
        <w:t xml:space="preserve">___________________________________________________ </w:t>
      </w:r>
      <w:proofErr w:type="gramStart"/>
      <w:r w:rsidRPr="00726046">
        <w:rPr>
          <w:rFonts w:ascii="Tahoma" w:hAnsi="Tahoma" w:cs="Tahoma"/>
          <w:sz w:val="22"/>
          <w:szCs w:val="22"/>
          <w:lang w:val="es-CO" w:eastAsia="es-CO"/>
        </w:rPr>
        <w:t>y</w:t>
      </w:r>
      <w:proofErr w:type="gramEnd"/>
      <w:r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>matriculado como de propiedad del ARRENDADOR en la Cámara de</w:t>
      </w:r>
      <w:r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 xml:space="preserve">Comercio de </w:t>
      </w:r>
      <w:r w:rsidR="00B03603">
        <w:rPr>
          <w:rFonts w:ascii="Tahoma" w:hAnsi="Tahoma" w:cs="Tahoma"/>
          <w:sz w:val="22"/>
          <w:szCs w:val="22"/>
          <w:lang w:val="es-CO" w:eastAsia="es-CO"/>
        </w:rPr>
        <w:t>Magangué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 xml:space="preserve">, bajo </w:t>
      </w:r>
      <w:r>
        <w:rPr>
          <w:rFonts w:ascii="Tahoma" w:hAnsi="Tahoma" w:cs="Tahoma"/>
          <w:sz w:val="22"/>
          <w:szCs w:val="22"/>
          <w:lang w:val="es-CO" w:eastAsia="es-CO"/>
        </w:rPr>
        <w:t>la matrícula mercantil N°</w:t>
      </w:r>
      <w:r w:rsidRPr="00726046">
        <w:rPr>
          <w:rFonts w:ascii="Tahoma" w:hAnsi="Tahoma" w:cs="Tahoma"/>
          <w:sz w:val="22"/>
          <w:szCs w:val="22"/>
          <w:lang w:val="es-CO" w:eastAsia="es-CO"/>
        </w:rPr>
        <w:t xml:space="preserve"> _____________________.</w:t>
      </w:r>
    </w:p>
    <w:p w:rsidR="00726046" w:rsidRPr="005E3331" w:rsidRDefault="00726046" w:rsidP="00726046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A826AA" w:rsidRDefault="00712AAD" w:rsidP="0072604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TERCER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 xml:space="preserve">. </w:t>
      </w:r>
      <w:r w:rsidR="00726046">
        <w:rPr>
          <w:rFonts w:ascii="Tahoma" w:hAnsi="Tahoma" w:cs="Tahoma"/>
          <w:b/>
          <w:sz w:val="22"/>
          <w:szCs w:val="22"/>
          <w:lang w:val="es-CO"/>
        </w:rPr>
        <w:t>ELEMENTOS INTEGRANTES DEL ESTABLECIMIENTO</w:t>
      </w:r>
      <w:r w:rsidR="00726046" w:rsidRPr="00726046">
        <w:rPr>
          <w:rFonts w:ascii="Tahoma" w:hAnsi="Tahoma" w:cs="Tahoma"/>
          <w:b/>
          <w:sz w:val="22"/>
          <w:szCs w:val="22"/>
          <w:lang w:val="es-CO"/>
        </w:rPr>
        <w:t xml:space="preserve">.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 xml:space="preserve">Que el </w:t>
      </w:r>
      <w:r w:rsidR="00726046">
        <w:rPr>
          <w:rFonts w:ascii="Tahoma" w:hAnsi="Tahoma" w:cs="Tahoma"/>
          <w:sz w:val="22"/>
          <w:szCs w:val="22"/>
          <w:lang w:val="es-CO" w:eastAsia="es-CO"/>
        </w:rPr>
        <w:t>e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stablecimiento de comercio objeto material del presente</w:t>
      </w:r>
      <w:r w:rsidR="00726046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contrato de ARRENDAMIENTO se encuentra integrado, al momento de su</w:t>
      </w:r>
      <w:r w:rsidR="00726046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726046" w:rsidRPr="00726046">
        <w:rPr>
          <w:rFonts w:ascii="Tahoma" w:hAnsi="Tahoma" w:cs="Tahoma"/>
          <w:sz w:val="22"/>
          <w:szCs w:val="22"/>
          <w:lang w:val="es-CO" w:eastAsia="es-CO"/>
        </w:rPr>
        <w:t>entrega, por los siguientes muebles y enseres:</w:t>
      </w:r>
    </w:p>
    <w:p w:rsidR="00726046" w:rsidRDefault="00726046" w:rsidP="00726046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726046" w:rsidRDefault="00726046" w:rsidP="00726046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726046" w:rsidRDefault="00726046" w:rsidP="00726046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726046" w:rsidRDefault="00726046" w:rsidP="00726046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726046" w:rsidRPr="00726046" w:rsidRDefault="00726046" w:rsidP="0072604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726046">
        <w:rPr>
          <w:rFonts w:ascii="Tahoma" w:hAnsi="Tahoma" w:cs="Tahoma"/>
          <w:i/>
          <w:color w:val="FF0000"/>
          <w:sz w:val="22"/>
          <w:szCs w:val="22"/>
          <w:lang w:val="es-CO"/>
        </w:rPr>
        <w:t>(Se puede hace una lista enunciativa o anexar un inventario detallado junto con el contrato).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Pr="00DA23E7" w:rsidRDefault="00712AAD" w:rsidP="00DA23E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CUART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DA23E7">
        <w:rPr>
          <w:rFonts w:ascii="Tahoma" w:hAnsi="Tahoma" w:cs="Tahoma"/>
          <w:b/>
          <w:sz w:val="22"/>
          <w:szCs w:val="22"/>
        </w:rPr>
        <w:t xml:space="preserve">. </w:t>
      </w:r>
      <w:r w:rsidR="00F15377" w:rsidRPr="00DA23E7">
        <w:rPr>
          <w:rFonts w:ascii="Tahoma" w:hAnsi="Tahoma" w:cs="Tahoma"/>
          <w:b/>
          <w:sz w:val="22"/>
          <w:szCs w:val="22"/>
          <w:lang w:val="es-CO"/>
        </w:rPr>
        <w:t>TÉRMINO DE DURACIÓN</w:t>
      </w:r>
      <w:r w:rsidR="00A826AA" w:rsidRPr="00DA23E7">
        <w:rPr>
          <w:rFonts w:ascii="Tahoma" w:hAnsi="Tahoma" w:cs="Tahoma"/>
          <w:b/>
          <w:sz w:val="22"/>
          <w:szCs w:val="22"/>
        </w:rPr>
        <w:t xml:space="preserve">. </w:t>
      </w:r>
      <w:r w:rsidR="00F15377" w:rsidRPr="00DA23E7">
        <w:rPr>
          <w:rFonts w:ascii="Tahoma" w:hAnsi="Tahoma" w:cs="Tahoma"/>
          <w:sz w:val="22"/>
          <w:szCs w:val="22"/>
          <w:lang w:val="es-CO" w:eastAsia="es-CO"/>
        </w:rPr>
        <w:t>El presente contrato tendrá como término de duración ______________________ contado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s</w:t>
      </w:r>
      <w:r w:rsidR="00F15377" w:rsidRPr="00DA23E7">
        <w:rPr>
          <w:rFonts w:ascii="Tahoma" w:hAnsi="Tahoma" w:cs="Tahoma"/>
          <w:sz w:val="22"/>
          <w:szCs w:val="22"/>
          <w:lang w:val="es-CO" w:eastAsia="es-CO"/>
        </w:rPr>
        <w:t xml:space="preserve"> a partir de la fecha de su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 xml:space="preserve"> o</w:t>
      </w:r>
      <w:r w:rsidR="00F15377" w:rsidRPr="00DA23E7">
        <w:rPr>
          <w:rFonts w:ascii="Tahoma" w:hAnsi="Tahoma" w:cs="Tahoma"/>
          <w:sz w:val="22"/>
          <w:szCs w:val="22"/>
          <w:lang w:val="es-CO" w:eastAsia="es-CO"/>
        </w:rPr>
        <w:t>torgamiento.</w:t>
      </w:r>
    </w:p>
    <w:p w:rsidR="00DA23E7" w:rsidRPr="005E3331" w:rsidRDefault="00DA23E7" w:rsidP="00DA23E7">
      <w:pPr>
        <w:widowControl/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A826AA" w:rsidRPr="00F15377" w:rsidRDefault="00712AAD" w:rsidP="00F1537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QUINT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F15377">
        <w:rPr>
          <w:rFonts w:ascii="Tahoma" w:hAnsi="Tahoma" w:cs="Tahoma"/>
          <w:b/>
          <w:sz w:val="22"/>
          <w:szCs w:val="22"/>
        </w:rPr>
        <w:t xml:space="preserve">. PRECIO. </w:t>
      </w:r>
      <w:r w:rsidR="00A826AA" w:rsidRPr="00F15377">
        <w:rPr>
          <w:rFonts w:ascii="Tahoma" w:hAnsi="Tahoma" w:cs="Tahoma"/>
          <w:sz w:val="22"/>
          <w:szCs w:val="22"/>
        </w:rPr>
        <w:t>Las pa</w:t>
      </w:r>
      <w:r w:rsidR="00F15377" w:rsidRPr="00F15377">
        <w:rPr>
          <w:rFonts w:ascii="Tahoma" w:hAnsi="Tahoma" w:cs="Tahoma"/>
          <w:sz w:val="22"/>
          <w:szCs w:val="22"/>
        </w:rPr>
        <w:t>rtes convienen que el precio de</w:t>
      </w:r>
      <w:r w:rsidR="00F15377" w:rsidRPr="00F15377">
        <w:rPr>
          <w:rFonts w:ascii="Tahoma" w:hAnsi="Tahoma" w:cs="Tahoma"/>
          <w:sz w:val="22"/>
          <w:szCs w:val="22"/>
          <w:lang w:val="es-CO"/>
        </w:rPr>
        <w:t>l canon de arrendamiento</w:t>
      </w:r>
      <w:r w:rsidR="00F15377">
        <w:rPr>
          <w:rFonts w:ascii="Tahoma" w:hAnsi="Tahoma" w:cs="Tahoma"/>
          <w:sz w:val="22"/>
          <w:szCs w:val="22"/>
          <w:lang w:val="es-CO"/>
        </w:rPr>
        <w:t xml:space="preserve"> mensual</w:t>
      </w:r>
      <w:r w:rsidR="00F15377" w:rsidRPr="00F15377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F15377">
        <w:rPr>
          <w:rFonts w:ascii="Tahoma" w:hAnsi="Tahoma" w:cs="Tahoma"/>
          <w:sz w:val="22"/>
          <w:szCs w:val="22"/>
        </w:rPr>
        <w:t>del establecimiento de comercio es la suma de _</w:t>
      </w:r>
      <w:r w:rsidR="005E3331" w:rsidRPr="00F15377">
        <w:rPr>
          <w:rFonts w:ascii="Tahoma" w:hAnsi="Tahoma" w:cs="Tahoma"/>
          <w:sz w:val="22"/>
          <w:szCs w:val="22"/>
        </w:rPr>
        <w:t>_____________________</w:t>
      </w:r>
      <w:r w:rsidR="00A826AA" w:rsidRPr="00F15377">
        <w:rPr>
          <w:rFonts w:ascii="Tahoma" w:hAnsi="Tahoma" w:cs="Tahoma"/>
          <w:sz w:val="22"/>
          <w:szCs w:val="22"/>
        </w:rPr>
        <w:t xml:space="preserve">Pesos Moneda </w:t>
      </w:r>
      <w:r w:rsidR="00F15377" w:rsidRPr="00F15377">
        <w:rPr>
          <w:rFonts w:ascii="Tahoma" w:hAnsi="Tahoma" w:cs="Tahoma"/>
          <w:sz w:val="22"/>
          <w:szCs w:val="22"/>
          <w:lang w:val="es-CO"/>
        </w:rPr>
        <w:t>C</w:t>
      </w:r>
      <w:r w:rsidR="00A826AA" w:rsidRPr="00F15377">
        <w:rPr>
          <w:rFonts w:ascii="Tahoma" w:hAnsi="Tahoma" w:cs="Tahoma"/>
          <w:sz w:val="22"/>
          <w:szCs w:val="22"/>
        </w:rPr>
        <w:t xml:space="preserve">orriente ($ ________ M/Cte.), que EL </w:t>
      </w:r>
      <w:r w:rsidR="00F15377" w:rsidRPr="00F15377">
        <w:rPr>
          <w:rFonts w:ascii="Tahoma" w:hAnsi="Tahoma" w:cs="Tahoma"/>
          <w:sz w:val="22"/>
          <w:szCs w:val="22"/>
          <w:lang w:val="es-CO"/>
        </w:rPr>
        <w:lastRenderedPageBreak/>
        <w:t>ARRENDATARIO</w:t>
      </w:r>
      <w:r w:rsidR="00F15377" w:rsidRPr="00F15377">
        <w:rPr>
          <w:rFonts w:ascii="Tahoma" w:hAnsi="Tahoma" w:cs="Tahoma"/>
          <w:sz w:val="22"/>
          <w:szCs w:val="22"/>
        </w:rPr>
        <w:t xml:space="preserve"> se obliga a pagar a EL </w:t>
      </w:r>
      <w:r w:rsidR="00F15377" w:rsidRPr="00F15377">
        <w:rPr>
          <w:rFonts w:ascii="Tahoma" w:hAnsi="Tahoma" w:cs="Tahoma"/>
          <w:sz w:val="22"/>
          <w:szCs w:val="22"/>
          <w:lang w:val="es-CO"/>
        </w:rPr>
        <w:t>ARRENDADOR</w:t>
      </w:r>
      <w:r w:rsidR="00A826AA" w:rsidRPr="00F15377">
        <w:rPr>
          <w:rFonts w:ascii="Tahoma" w:hAnsi="Tahoma" w:cs="Tahoma"/>
          <w:sz w:val="22"/>
          <w:szCs w:val="22"/>
        </w:rPr>
        <w:t xml:space="preserve"> </w:t>
      </w:r>
      <w:r w:rsidR="00F15377" w:rsidRPr="00F15377">
        <w:rPr>
          <w:rFonts w:ascii="Tahoma" w:hAnsi="Tahoma" w:cs="Tahoma"/>
          <w:sz w:val="22"/>
          <w:szCs w:val="22"/>
          <w:lang w:val="es-CO" w:eastAsia="es-CO"/>
        </w:rPr>
        <w:t>dentro de los primeros _______ de cada mes,</w:t>
      </w:r>
      <w:r w:rsidR="00F1537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F15377" w:rsidRPr="00F15377">
        <w:rPr>
          <w:rFonts w:ascii="Tahoma" w:hAnsi="Tahoma" w:cs="Tahoma"/>
          <w:sz w:val="22"/>
          <w:szCs w:val="22"/>
          <w:lang w:val="es-CO" w:eastAsia="es-CO"/>
        </w:rPr>
        <w:t>en la siguiente dirección __________________________</w:t>
      </w:r>
      <w:r w:rsidR="00DA23E7">
        <w:rPr>
          <w:rFonts w:ascii="Tahoma" w:hAnsi="Tahoma" w:cs="Tahoma"/>
          <w:sz w:val="22"/>
          <w:szCs w:val="22"/>
          <w:lang w:val="es-CO" w:eastAsia="es-CO"/>
        </w:rPr>
        <w:t>.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Pr="00DA23E7" w:rsidRDefault="00712AAD" w:rsidP="00DA23E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s-CO" w:eastAsia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SEXT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DA23E7">
        <w:rPr>
          <w:rFonts w:ascii="Tahoma" w:hAnsi="Tahoma" w:cs="Tahoma"/>
          <w:b/>
          <w:sz w:val="22"/>
          <w:szCs w:val="22"/>
        </w:rPr>
        <w:t>. ENTREGA.</w:t>
      </w:r>
      <w:r w:rsidR="00A826AA" w:rsidRPr="00DA23E7">
        <w:rPr>
          <w:rFonts w:ascii="Tahoma" w:hAnsi="Tahoma" w:cs="Tahoma"/>
          <w:sz w:val="22"/>
          <w:szCs w:val="22"/>
        </w:rPr>
        <w:t xml:space="preserve"> 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El ARRENDADOR se compromete a hacer entrega del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establecimiento de comercio el día ______________________ a paz y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salvo respecto de los impuestos de in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dustria y comercio causados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y a paz y salvo con el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pago de los derechos de renovación ante la Cámara de Comercio de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B03603">
        <w:rPr>
          <w:rFonts w:ascii="Tahoma" w:hAnsi="Tahoma" w:cs="Tahoma"/>
          <w:sz w:val="22"/>
          <w:szCs w:val="22"/>
          <w:lang w:val="es-CO" w:eastAsia="es-CO"/>
        </w:rPr>
        <w:t>Magangué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 xml:space="preserve">; </w:t>
      </w:r>
      <w:r w:rsidR="00DA23E7">
        <w:rPr>
          <w:rFonts w:ascii="Tahoma" w:hAnsi="Tahoma" w:cs="Tahoma"/>
          <w:sz w:val="22"/>
          <w:szCs w:val="22"/>
          <w:lang w:val="es-CO" w:eastAsia="es-CO"/>
        </w:rPr>
        <w:t>las facturas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 xml:space="preserve"> de agua, luz y teléfono serán cancelados por el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ARRENDATARIO a partir del momento de la entrega del establecimiento de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comercio, hasta la fecha del vencimiento del contrato y/o de su entrega al</w:t>
      </w:r>
      <w:r w:rsidR="00DA23E7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DA23E7" w:rsidRPr="00DA23E7">
        <w:rPr>
          <w:rFonts w:ascii="Tahoma" w:hAnsi="Tahoma" w:cs="Tahoma"/>
          <w:sz w:val="22"/>
          <w:szCs w:val="22"/>
          <w:lang w:val="es-CO" w:eastAsia="es-CO"/>
        </w:rPr>
        <w:t>ARRENDADOR.</w:t>
      </w:r>
    </w:p>
    <w:p w:rsidR="00DA23E7" w:rsidRPr="005E3331" w:rsidRDefault="00DA23E7" w:rsidP="00DA23E7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E3331">
        <w:rPr>
          <w:rFonts w:ascii="Tahoma" w:hAnsi="Tahoma" w:cs="Tahoma"/>
          <w:sz w:val="22"/>
          <w:szCs w:val="22"/>
        </w:rPr>
        <w:t xml:space="preserve">Para constancia, las partes suscriben el presente </w:t>
      </w:r>
      <w:r w:rsidR="00C0213C" w:rsidRPr="005E3331">
        <w:rPr>
          <w:rFonts w:ascii="Tahoma" w:hAnsi="Tahoma" w:cs="Tahoma"/>
          <w:sz w:val="22"/>
          <w:szCs w:val="22"/>
          <w:lang w:val="es-CO"/>
        </w:rPr>
        <w:t>contrato</w:t>
      </w:r>
      <w:r w:rsidRPr="005E3331">
        <w:rPr>
          <w:rFonts w:ascii="Tahoma" w:hAnsi="Tahoma" w:cs="Tahoma"/>
          <w:sz w:val="22"/>
          <w:szCs w:val="22"/>
        </w:rPr>
        <w:t xml:space="preserve"> en </w:t>
      </w:r>
      <w:r w:rsidR="00C0213C" w:rsidRPr="005E3331">
        <w:rPr>
          <w:rFonts w:ascii="Tahoma" w:hAnsi="Tahoma" w:cs="Tahoma"/>
          <w:sz w:val="22"/>
          <w:szCs w:val="22"/>
          <w:lang w:val="es-CO"/>
        </w:rPr>
        <w:t>el municipio</w:t>
      </w:r>
      <w:r w:rsidRPr="005E3331">
        <w:rPr>
          <w:rFonts w:ascii="Tahoma" w:hAnsi="Tahoma" w:cs="Tahoma"/>
          <w:sz w:val="22"/>
          <w:szCs w:val="22"/>
        </w:rPr>
        <w:t xml:space="preserve"> de </w:t>
      </w:r>
      <w:r w:rsidR="005E3331" w:rsidRPr="005E3331">
        <w:rPr>
          <w:rFonts w:ascii="Tahoma" w:hAnsi="Tahoma" w:cs="Tahoma"/>
          <w:sz w:val="22"/>
          <w:szCs w:val="22"/>
        </w:rPr>
        <w:t>________________</w:t>
      </w:r>
      <w:r w:rsidR="00C0213C" w:rsidRPr="005E3331">
        <w:rPr>
          <w:rFonts w:ascii="Tahoma" w:hAnsi="Tahoma" w:cs="Tahoma"/>
          <w:sz w:val="22"/>
          <w:szCs w:val="22"/>
        </w:rPr>
        <w:t xml:space="preserve"> a los ____</w:t>
      </w:r>
      <w:r w:rsidRPr="005E3331">
        <w:rPr>
          <w:rFonts w:ascii="Tahoma" w:hAnsi="Tahoma" w:cs="Tahoma"/>
          <w:sz w:val="22"/>
          <w:szCs w:val="22"/>
        </w:rPr>
        <w:t xml:space="preserve"> días del mes de </w:t>
      </w:r>
      <w:r w:rsidR="00C0213C" w:rsidRPr="005E3331">
        <w:rPr>
          <w:rFonts w:ascii="Tahoma" w:hAnsi="Tahoma" w:cs="Tahoma"/>
          <w:sz w:val="22"/>
          <w:szCs w:val="22"/>
        </w:rPr>
        <w:t>___________</w:t>
      </w:r>
      <w:r w:rsid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133681">
        <w:rPr>
          <w:rFonts w:ascii="Tahoma" w:hAnsi="Tahoma" w:cs="Tahoma"/>
          <w:sz w:val="22"/>
          <w:szCs w:val="22"/>
        </w:rPr>
        <w:t>d</w:t>
      </w:r>
      <w:r w:rsidR="00133681">
        <w:rPr>
          <w:rFonts w:ascii="Tahoma" w:hAnsi="Tahoma" w:cs="Tahoma"/>
          <w:sz w:val="22"/>
          <w:szCs w:val="22"/>
          <w:lang w:val="es-CO"/>
        </w:rPr>
        <w:t>el año _____</w:t>
      </w:r>
      <w:r w:rsidRPr="005E3331">
        <w:rPr>
          <w:rFonts w:ascii="Tahoma" w:hAnsi="Tahoma" w:cs="Tahoma"/>
          <w:sz w:val="22"/>
          <w:szCs w:val="22"/>
        </w:rPr>
        <w:t xml:space="preserve"> 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Default="00DA23E7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EL ARRENDADOR</w:t>
      </w:r>
      <w:r w:rsidR="00A826AA" w:rsidRPr="005E3331">
        <w:rPr>
          <w:rFonts w:ascii="Tahoma" w:hAnsi="Tahoma" w:cs="Tahoma"/>
          <w:sz w:val="22"/>
          <w:szCs w:val="22"/>
        </w:rPr>
        <w:tab/>
      </w:r>
      <w:r w:rsidR="00A826AA" w:rsidRPr="005E3331">
        <w:rPr>
          <w:rFonts w:ascii="Tahoma" w:hAnsi="Tahoma" w:cs="Tahoma"/>
          <w:sz w:val="22"/>
          <w:szCs w:val="22"/>
        </w:rPr>
        <w:tab/>
      </w:r>
      <w:r w:rsidR="00A826AA" w:rsidRPr="005E3331">
        <w:rPr>
          <w:rFonts w:ascii="Tahoma" w:hAnsi="Tahoma" w:cs="Tahoma"/>
          <w:sz w:val="22"/>
          <w:szCs w:val="22"/>
        </w:rPr>
        <w:tab/>
      </w:r>
      <w:r w:rsidR="005E3331">
        <w:rPr>
          <w:rFonts w:ascii="Tahoma" w:hAnsi="Tahoma" w:cs="Tahoma"/>
          <w:sz w:val="22"/>
          <w:szCs w:val="22"/>
        </w:rPr>
        <w:tab/>
      </w:r>
      <w:r w:rsidR="005E3331">
        <w:rPr>
          <w:rFonts w:ascii="Tahoma" w:hAnsi="Tahoma" w:cs="Tahoma"/>
          <w:sz w:val="22"/>
          <w:szCs w:val="22"/>
        </w:rPr>
        <w:tab/>
      </w:r>
      <w:r w:rsidR="00A826AA" w:rsidRPr="005E3331">
        <w:rPr>
          <w:rFonts w:ascii="Tahoma" w:hAnsi="Tahoma" w:cs="Tahoma"/>
          <w:sz w:val="22"/>
          <w:szCs w:val="22"/>
        </w:rPr>
        <w:t xml:space="preserve">EL </w:t>
      </w:r>
      <w:r>
        <w:rPr>
          <w:rFonts w:ascii="Tahoma" w:hAnsi="Tahoma" w:cs="Tahoma"/>
          <w:sz w:val="22"/>
          <w:szCs w:val="22"/>
          <w:lang w:val="es-CO"/>
        </w:rPr>
        <w:t xml:space="preserve">ARRENDATARIO </w:t>
      </w: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Nombre</w:t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  <w:t>Nombre</w:t>
      </w:r>
    </w:p>
    <w:p w:rsidR="005E3331" w:rsidRPr="005E3331" w:rsidRDefault="005E3331" w:rsidP="00101729">
      <w:pPr>
        <w:pStyle w:val="Sinespaciado"/>
        <w:spacing w:line="276" w:lineRule="auto"/>
        <w:jc w:val="both"/>
        <w:rPr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C.C.</w:t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  <w:t>C.C.</w:t>
      </w:r>
    </w:p>
    <w:sectPr w:rsidR="005E3331" w:rsidRPr="005E3331" w:rsidSect="00560D75">
      <w:footnotePr>
        <w:pos w:val="beneathText"/>
      </w:footnotePr>
      <w:pgSz w:w="12240" w:h="15840" w:code="1"/>
      <w:pgMar w:top="2268" w:right="1701" w:bottom="170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Bats"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12640B0"/>
    <w:multiLevelType w:val="hybridMultilevel"/>
    <w:tmpl w:val="A156DC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D20"/>
    <w:multiLevelType w:val="hybridMultilevel"/>
    <w:tmpl w:val="8D8E2874"/>
    <w:lvl w:ilvl="0" w:tplc="2A30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7781"/>
    <w:multiLevelType w:val="hybridMultilevel"/>
    <w:tmpl w:val="D7C8B6F2"/>
    <w:lvl w:ilvl="0" w:tplc="2A30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6D262BF0"/>
    <w:multiLevelType w:val="hybridMultilevel"/>
    <w:tmpl w:val="90BAB1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4C"/>
    <w:rsid w:val="00012B87"/>
    <w:rsid w:val="00020DA1"/>
    <w:rsid w:val="000622C8"/>
    <w:rsid w:val="00101729"/>
    <w:rsid w:val="00133681"/>
    <w:rsid w:val="00146C5C"/>
    <w:rsid w:val="00191B6A"/>
    <w:rsid w:val="002A442D"/>
    <w:rsid w:val="003F6E31"/>
    <w:rsid w:val="004D46BD"/>
    <w:rsid w:val="00560627"/>
    <w:rsid w:val="00560D75"/>
    <w:rsid w:val="005E3331"/>
    <w:rsid w:val="006A5DC2"/>
    <w:rsid w:val="00712AAD"/>
    <w:rsid w:val="00726046"/>
    <w:rsid w:val="008B2A26"/>
    <w:rsid w:val="00913B80"/>
    <w:rsid w:val="00A7044C"/>
    <w:rsid w:val="00A826AA"/>
    <w:rsid w:val="00AB304D"/>
    <w:rsid w:val="00B03603"/>
    <w:rsid w:val="00B64048"/>
    <w:rsid w:val="00BD18A7"/>
    <w:rsid w:val="00BE3CEB"/>
    <w:rsid w:val="00C0213C"/>
    <w:rsid w:val="00C11829"/>
    <w:rsid w:val="00D461FF"/>
    <w:rsid w:val="00DA23E7"/>
    <w:rsid w:val="00DB0419"/>
    <w:rsid w:val="00F15377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A254E1-C0FD-466C-9D2B-F880FA23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l-GR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Pr>
      <w:rFonts w:ascii="StarBats" w:hAnsi="StarBats"/>
      <w:sz w:val="18"/>
    </w:r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Tahoma" w:hAnsi="Tahoma"/>
      <w:sz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0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customStyle="1" w:styleId="Contenidodelatabla">
    <w:name w:val="Contenido de la tabla"/>
    <w:basedOn w:val="Textoindependiente"/>
  </w:style>
  <w:style w:type="paragraph" w:styleId="Sinespaciado">
    <w:name w:val="No Spacing"/>
    <w:uiPriority w:val="1"/>
    <w:qFormat/>
    <w:rsid w:val="00D461FF"/>
    <w:pPr>
      <w:widowControl w:val="0"/>
      <w:suppressAutoHyphens/>
    </w:pPr>
    <w:rPr>
      <w:sz w:val="24"/>
      <w:lang w:val="el-GR" w:eastAsia="es-ES"/>
    </w:rPr>
  </w:style>
  <w:style w:type="paragraph" w:styleId="Prrafodelista">
    <w:name w:val="List Paragraph"/>
    <w:basedOn w:val="Normal"/>
    <w:uiPriority w:val="34"/>
    <w:qFormat/>
    <w:rsid w:val="00D461FF"/>
    <w:pPr>
      <w:widowControl/>
      <w:suppressAutoHyphens w:val="0"/>
      <w:ind w:left="720"/>
      <w:contextualSpacing/>
      <w:jc w:val="both"/>
    </w:pPr>
    <w:rPr>
      <w:szCs w:val="24"/>
      <w:lang w:val="es-CO" w:eastAsia="es-CO"/>
    </w:rPr>
  </w:style>
  <w:style w:type="character" w:customStyle="1" w:styleId="il">
    <w:name w:val="il"/>
    <w:basedOn w:val="Fuentedeprrafopredeter"/>
    <w:rsid w:val="002A442D"/>
  </w:style>
  <w:style w:type="character" w:customStyle="1" w:styleId="st">
    <w:name w:val="st"/>
    <w:basedOn w:val="Fuentedeprrafopredeter"/>
    <w:rsid w:val="008B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F5CD-980A-4263-9DAA-1D38682D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CONTRATO DE COMPRAVENTA DE ESTABLECIMIENTO DE COMERCIO</vt:lpstr>
    </vt:vector>
  </TitlesOfParts>
  <Company>windows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COMPRAVENTA DE ESTABLECIMIENTO DE COMERCIO</dc:title>
  <dc:subject/>
  <dc:creator>Luz Enid Briceño Quintana</dc:creator>
  <cp:keywords/>
  <cp:lastModifiedBy>Cámara de Comercio de Magangué</cp:lastModifiedBy>
  <cp:revision>2</cp:revision>
  <cp:lastPrinted>2013-11-27T16:13:00Z</cp:lastPrinted>
  <dcterms:created xsi:type="dcterms:W3CDTF">2018-06-19T19:28:00Z</dcterms:created>
  <dcterms:modified xsi:type="dcterms:W3CDTF">2018-06-19T19:28:00Z</dcterms:modified>
</cp:coreProperties>
</file>